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36" w:rsidRPr="00B078C6" w:rsidRDefault="00453C36" w:rsidP="00453C3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78C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Планирование  образовательной деятельност</w:t>
      </w:r>
      <w:r>
        <w:rPr>
          <w:rFonts w:ascii="Times New Roman" w:hAnsi="Times New Roman" w:cs="Times New Roman"/>
          <w:b/>
          <w:sz w:val="20"/>
          <w:szCs w:val="20"/>
        </w:rPr>
        <w:t>и в  средней группе на неделю с 15.05.17. –19 .05</w:t>
      </w:r>
      <w:r w:rsidRPr="00B078C6">
        <w:rPr>
          <w:rFonts w:ascii="Times New Roman" w:hAnsi="Times New Roman" w:cs="Times New Roman"/>
          <w:b/>
          <w:sz w:val="20"/>
          <w:szCs w:val="20"/>
        </w:rPr>
        <w:t>.17.</w:t>
      </w:r>
    </w:p>
    <w:p w:rsidR="00453C36" w:rsidRPr="00B078C6" w:rsidRDefault="00453C36" w:rsidP="00453C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78C6">
        <w:rPr>
          <w:rFonts w:ascii="Times New Roman" w:hAnsi="Times New Roman" w:cs="Times New Roman"/>
          <w:b/>
          <w:sz w:val="20"/>
          <w:szCs w:val="20"/>
        </w:rPr>
        <w:t>Тема: «</w:t>
      </w:r>
      <w:r>
        <w:rPr>
          <w:rFonts w:ascii="Times New Roman" w:hAnsi="Times New Roman" w:cs="Times New Roman"/>
          <w:b/>
          <w:sz w:val="20"/>
          <w:szCs w:val="20"/>
        </w:rPr>
        <w:t xml:space="preserve"> Здравствуй лето</w:t>
      </w:r>
      <w:r w:rsidRPr="00B078C6">
        <w:rPr>
          <w:rFonts w:ascii="Times New Roman" w:hAnsi="Times New Roman" w:cs="Times New Roman"/>
          <w:b/>
          <w:sz w:val="20"/>
          <w:szCs w:val="20"/>
        </w:rPr>
        <w:t>».</w:t>
      </w:r>
    </w:p>
    <w:p w:rsidR="00453C36" w:rsidRPr="00453C36" w:rsidRDefault="00453C36" w:rsidP="00453C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8C6">
        <w:rPr>
          <w:rFonts w:ascii="Times New Roman" w:hAnsi="Times New Roman" w:cs="Times New Roman"/>
          <w:b/>
          <w:sz w:val="20"/>
          <w:szCs w:val="20"/>
        </w:rPr>
        <w:t>Цель:</w:t>
      </w:r>
      <w:r w:rsidRPr="00B078C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3C36">
        <w:rPr>
          <w:rFonts w:ascii="Times New Roman" w:hAnsi="Times New Roman" w:cs="Times New Roman"/>
          <w:sz w:val="20"/>
          <w:szCs w:val="20"/>
        </w:rPr>
        <w:t>Формирование у детей элементарных экологических представлений об охране растений и животных.</w:t>
      </w:r>
    </w:p>
    <w:p w:rsidR="00453C36" w:rsidRPr="00453C36" w:rsidRDefault="00453C36" w:rsidP="00453C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C36">
        <w:rPr>
          <w:rFonts w:ascii="Times New Roman" w:hAnsi="Times New Roman" w:cs="Times New Roman"/>
          <w:b/>
          <w:sz w:val="20"/>
          <w:szCs w:val="20"/>
        </w:rPr>
        <w:t xml:space="preserve">Задачи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3C36" w:rsidRDefault="00453C36" w:rsidP="00453C36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53C36">
        <w:rPr>
          <w:rFonts w:ascii="Times New Roman" w:hAnsi="Times New Roman" w:cs="Times New Roman"/>
          <w:sz w:val="20"/>
          <w:szCs w:val="20"/>
        </w:rPr>
        <w:t xml:space="preserve">Способствовать  развитию умений замечать изменения в природе. </w:t>
      </w:r>
    </w:p>
    <w:p w:rsidR="00453C36" w:rsidRPr="00453C36" w:rsidRDefault="00453C36" w:rsidP="00453C36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53C36">
        <w:rPr>
          <w:rFonts w:ascii="Times New Roman" w:hAnsi="Times New Roman" w:cs="Times New Roman"/>
          <w:sz w:val="20"/>
          <w:szCs w:val="20"/>
        </w:rPr>
        <w:t xml:space="preserve">Расширение представлений о домашних и диких животных, </w:t>
      </w:r>
      <w:proofErr w:type="gramStart"/>
      <w:r w:rsidRPr="00453C36">
        <w:rPr>
          <w:rFonts w:ascii="Times New Roman" w:hAnsi="Times New Roman" w:cs="Times New Roman"/>
          <w:sz w:val="20"/>
          <w:szCs w:val="20"/>
        </w:rPr>
        <w:t>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их</w:t>
      </w:r>
      <w:r w:rsidRPr="00453C36">
        <w:rPr>
          <w:rFonts w:ascii="Times New Roman" w:hAnsi="Times New Roman" w:cs="Times New Roman"/>
          <w:sz w:val="20"/>
          <w:szCs w:val="20"/>
        </w:rPr>
        <w:t xml:space="preserve"> внешнем виде,  способе передвижения, питании, развитие умения называть части тела животных.</w:t>
      </w:r>
    </w:p>
    <w:p w:rsidR="00453C36" w:rsidRPr="00453C36" w:rsidRDefault="00453C36" w:rsidP="00453C36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53C36">
        <w:rPr>
          <w:rFonts w:ascii="Times New Roman" w:hAnsi="Times New Roman" w:cs="Times New Roman"/>
          <w:sz w:val="20"/>
          <w:szCs w:val="20"/>
        </w:rPr>
        <w:t>Уточнение знаний детей о деревьях, травянистых и комнатных растениях, их названиях, способах ухода за ними.</w:t>
      </w:r>
    </w:p>
    <w:p w:rsidR="00453C36" w:rsidRPr="00453C36" w:rsidRDefault="00453C36" w:rsidP="00453C36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53C36">
        <w:rPr>
          <w:rFonts w:ascii="Times New Roman" w:hAnsi="Times New Roman" w:cs="Times New Roman"/>
          <w:sz w:val="20"/>
          <w:szCs w:val="20"/>
        </w:rPr>
        <w:t xml:space="preserve">Расширение знаний детей о свойствах песка, глины, камня. </w:t>
      </w:r>
    </w:p>
    <w:p w:rsidR="00453C36" w:rsidRPr="00453C36" w:rsidRDefault="00453C36" w:rsidP="00453C36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53C36">
        <w:rPr>
          <w:rFonts w:ascii="Times New Roman" w:hAnsi="Times New Roman" w:cs="Times New Roman"/>
          <w:sz w:val="20"/>
          <w:szCs w:val="20"/>
        </w:rPr>
        <w:t xml:space="preserve">Уточнение представления детей об условиях, необходимых для жизни </w:t>
      </w:r>
    </w:p>
    <w:p w:rsidR="00453C36" w:rsidRPr="00B078C6" w:rsidRDefault="00453C36" w:rsidP="00453C36">
      <w:pPr>
        <w:tabs>
          <w:tab w:val="num" w:pos="540"/>
        </w:tabs>
        <w:ind w:firstLine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3C36">
        <w:rPr>
          <w:rFonts w:ascii="Times New Roman" w:hAnsi="Times New Roman" w:cs="Times New Roman"/>
          <w:sz w:val="20"/>
          <w:szCs w:val="20"/>
        </w:rPr>
        <w:t xml:space="preserve">людей, животных, растений (воздух, вода, питание и т. п.). </w:t>
      </w: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078C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proofErr w:type="gramStart"/>
      <w:r w:rsidRPr="00B078C6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B078C6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Совместное мероприятие     «Высадка цветов на участке</w:t>
      </w:r>
      <w:r w:rsidRPr="00B078C6">
        <w:rPr>
          <w:rFonts w:ascii="Times New Roman" w:hAnsi="Times New Roman" w:cs="Times New Roman"/>
          <w:b/>
          <w:sz w:val="20"/>
          <w:szCs w:val="20"/>
        </w:rPr>
        <w:t xml:space="preserve">»  </w:t>
      </w: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078C6">
        <w:rPr>
          <w:rFonts w:ascii="Times New Roman" w:hAnsi="Times New Roman" w:cs="Times New Roman"/>
          <w:b/>
          <w:sz w:val="20"/>
          <w:szCs w:val="20"/>
        </w:rPr>
        <w:t>Дата проведения итого</w:t>
      </w:r>
      <w:r>
        <w:rPr>
          <w:rFonts w:ascii="Times New Roman" w:hAnsi="Times New Roman" w:cs="Times New Roman"/>
          <w:b/>
          <w:sz w:val="20"/>
          <w:szCs w:val="20"/>
        </w:rPr>
        <w:t>вого мероприятия: пятница –19.05</w:t>
      </w:r>
      <w:r w:rsidRPr="00B078C6">
        <w:rPr>
          <w:rFonts w:ascii="Times New Roman" w:hAnsi="Times New Roman" w:cs="Times New Roman"/>
          <w:b/>
          <w:sz w:val="20"/>
          <w:szCs w:val="20"/>
        </w:rPr>
        <w:t>.17</w:t>
      </w: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078C6">
        <w:rPr>
          <w:rFonts w:ascii="Times New Roman" w:hAnsi="Times New Roman" w:cs="Times New Roman"/>
          <w:sz w:val="20"/>
          <w:szCs w:val="20"/>
        </w:rPr>
        <w:t>Ответственный</w:t>
      </w:r>
      <w:proofErr w:type="gramEnd"/>
      <w:r w:rsidRPr="00B078C6">
        <w:rPr>
          <w:rFonts w:ascii="Times New Roman" w:hAnsi="Times New Roman" w:cs="Times New Roman"/>
          <w:sz w:val="20"/>
          <w:szCs w:val="20"/>
        </w:rPr>
        <w:t xml:space="preserve"> за проведение итогового мероприятия: </w:t>
      </w:r>
      <w:r w:rsidRPr="00B078C6">
        <w:rPr>
          <w:rFonts w:ascii="Times New Roman" w:hAnsi="Times New Roman" w:cs="Times New Roman"/>
          <w:b/>
          <w:sz w:val="20"/>
          <w:szCs w:val="20"/>
        </w:rPr>
        <w:t xml:space="preserve">воспитатели   </w:t>
      </w:r>
      <w:proofErr w:type="spellStart"/>
      <w:r w:rsidRPr="00B078C6">
        <w:rPr>
          <w:rFonts w:ascii="Times New Roman" w:hAnsi="Times New Roman" w:cs="Times New Roman"/>
          <w:b/>
          <w:sz w:val="20"/>
          <w:szCs w:val="20"/>
        </w:rPr>
        <w:t>Лямм</w:t>
      </w:r>
      <w:proofErr w:type="spellEnd"/>
      <w:r w:rsidRPr="00B078C6">
        <w:rPr>
          <w:rFonts w:ascii="Times New Roman" w:hAnsi="Times New Roman" w:cs="Times New Roman"/>
          <w:b/>
          <w:sz w:val="20"/>
          <w:szCs w:val="20"/>
        </w:rPr>
        <w:t xml:space="preserve"> Ю. Е. и   </w:t>
      </w:r>
      <w:proofErr w:type="spellStart"/>
      <w:r w:rsidRPr="00B078C6">
        <w:rPr>
          <w:rFonts w:ascii="Times New Roman" w:hAnsi="Times New Roman" w:cs="Times New Roman"/>
          <w:b/>
          <w:sz w:val="20"/>
          <w:szCs w:val="20"/>
        </w:rPr>
        <w:t>Гагаркина</w:t>
      </w:r>
      <w:proofErr w:type="spellEnd"/>
      <w:r w:rsidRPr="00B078C6">
        <w:rPr>
          <w:rFonts w:ascii="Times New Roman" w:hAnsi="Times New Roman" w:cs="Times New Roman"/>
          <w:b/>
          <w:sz w:val="20"/>
          <w:szCs w:val="20"/>
        </w:rPr>
        <w:t xml:space="preserve"> С.З.</w:t>
      </w: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078C6">
        <w:rPr>
          <w:rFonts w:ascii="Times New Roman" w:hAnsi="Times New Roman" w:cs="Times New Roman"/>
          <w:b/>
          <w:sz w:val="20"/>
          <w:szCs w:val="20"/>
        </w:rPr>
        <w:t xml:space="preserve">Взаимодействие с родителями: </w:t>
      </w:r>
      <w:r w:rsidR="009415BA">
        <w:rPr>
          <w:rFonts w:ascii="Times New Roman" w:hAnsi="Times New Roman" w:cs="Times New Roman"/>
          <w:sz w:val="20"/>
          <w:szCs w:val="20"/>
        </w:rPr>
        <w:t xml:space="preserve"> </w:t>
      </w:r>
      <w:r w:rsidRPr="00B078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15BA">
        <w:rPr>
          <w:rFonts w:ascii="Times New Roman" w:hAnsi="Times New Roman" w:cs="Times New Roman"/>
          <w:b/>
          <w:sz w:val="20"/>
          <w:szCs w:val="20"/>
        </w:rPr>
        <w:t>дома</w:t>
      </w:r>
      <w:r w:rsidRPr="00B078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15BA">
        <w:rPr>
          <w:rFonts w:ascii="Times New Roman" w:hAnsi="Times New Roman" w:cs="Times New Roman"/>
          <w:sz w:val="20"/>
          <w:szCs w:val="20"/>
        </w:rPr>
        <w:t xml:space="preserve"> давать детям посильные поручения   в огороде, в саду</w:t>
      </w:r>
      <w:proofErr w:type="gramStart"/>
      <w:r w:rsidR="009415BA">
        <w:rPr>
          <w:rFonts w:ascii="Times New Roman" w:hAnsi="Times New Roman" w:cs="Times New Roman"/>
          <w:sz w:val="20"/>
          <w:szCs w:val="20"/>
        </w:rPr>
        <w:t>.</w:t>
      </w:r>
      <w:r w:rsidRPr="00B078C6">
        <w:rPr>
          <w:rFonts w:ascii="Times New Roman" w:hAnsi="Times New Roman" w:cs="Times New Roman"/>
          <w:sz w:val="20"/>
          <w:szCs w:val="20"/>
        </w:rPr>
        <w:t xml:space="preserve">.   </w:t>
      </w:r>
      <w:proofErr w:type="gramEnd"/>
      <w:r w:rsidRPr="00B078C6">
        <w:rPr>
          <w:rFonts w:ascii="Times New Roman" w:hAnsi="Times New Roman" w:cs="Times New Roman"/>
          <w:sz w:val="20"/>
          <w:szCs w:val="20"/>
        </w:rPr>
        <w:t xml:space="preserve">Предложить родителям совместно с детьми  послушать дома   песни на тему </w:t>
      </w:r>
      <w:r w:rsidR="009415BA">
        <w:rPr>
          <w:rFonts w:ascii="Times New Roman" w:hAnsi="Times New Roman" w:cs="Times New Roman"/>
          <w:sz w:val="20"/>
          <w:szCs w:val="20"/>
        </w:rPr>
        <w:t xml:space="preserve"> лето</w:t>
      </w:r>
      <w:r w:rsidRPr="00B078C6">
        <w:rPr>
          <w:rFonts w:ascii="Times New Roman" w:hAnsi="Times New Roman" w:cs="Times New Roman"/>
          <w:sz w:val="20"/>
          <w:szCs w:val="20"/>
        </w:rPr>
        <w:t>.    Индивидуальные  консультации: с родителями Дениса  Радченко  играть со словами и звуками.</w:t>
      </w: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078C6">
        <w:rPr>
          <w:rFonts w:ascii="Times New Roman" w:hAnsi="Times New Roman" w:cs="Times New Roman"/>
          <w:b/>
          <w:sz w:val="20"/>
          <w:szCs w:val="20"/>
        </w:rPr>
        <w:t xml:space="preserve">Цель:  </w:t>
      </w:r>
      <w:r w:rsidRPr="00B078C6">
        <w:rPr>
          <w:rFonts w:ascii="Times New Roman" w:hAnsi="Times New Roman" w:cs="Times New Roman"/>
          <w:sz w:val="20"/>
          <w:szCs w:val="20"/>
        </w:rPr>
        <w:t xml:space="preserve">Расширение  представлений  детей об   </w:t>
      </w:r>
      <w:r w:rsidR="009415BA">
        <w:rPr>
          <w:rFonts w:ascii="Times New Roman" w:hAnsi="Times New Roman" w:cs="Times New Roman"/>
          <w:sz w:val="20"/>
          <w:szCs w:val="20"/>
        </w:rPr>
        <w:t xml:space="preserve"> изменениях в природе</w:t>
      </w:r>
      <w:r w:rsidRPr="00B078C6">
        <w:rPr>
          <w:rFonts w:ascii="Times New Roman" w:hAnsi="Times New Roman" w:cs="Times New Roman"/>
          <w:sz w:val="20"/>
          <w:szCs w:val="20"/>
        </w:rPr>
        <w:t xml:space="preserve">, </w:t>
      </w:r>
      <w:r w:rsidR="009415BA">
        <w:rPr>
          <w:rFonts w:ascii="Times New Roman" w:hAnsi="Times New Roman" w:cs="Times New Roman"/>
          <w:sz w:val="20"/>
          <w:szCs w:val="20"/>
        </w:rPr>
        <w:t xml:space="preserve"> о посадочной поре</w:t>
      </w:r>
      <w:r w:rsidRPr="00B078C6">
        <w:rPr>
          <w:rFonts w:ascii="Times New Roman" w:hAnsi="Times New Roman" w:cs="Times New Roman"/>
          <w:sz w:val="20"/>
          <w:szCs w:val="20"/>
        </w:rPr>
        <w:t>.</w:t>
      </w:r>
      <w:r w:rsidRPr="00B078C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078C6">
        <w:rPr>
          <w:rFonts w:ascii="Times New Roman" w:hAnsi="Times New Roman" w:cs="Times New Roman"/>
          <w:sz w:val="20"/>
          <w:szCs w:val="20"/>
        </w:rPr>
        <w:t>Воспитание  уважительного отношения</w:t>
      </w:r>
      <w:proofErr w:type="gramStart"/>
      <w:r w:rsidRPr="00B078C6">
        <w:rPr>
          <w:rFonts w:ascii="Times New Roman" w:hAnsi="Times New Roman" w:cs="Times New Roman"/>
          <w:sz w:val="20"/>
          <w:szCs w:val="20"/>
        </w:rPr>
        <w:t xml:space="preserve"> </w:t>
      </w:r>
      <w:r w:rsidR="009415BA">
        <w:rPr>
          <w:rFonts w:ascii="Times New Roman" w:hAnsi="Times New Roman" w:cs="Times New Roman"/>
          <w:sz w:val="20"/>
          <w:szCs w:val="20"/>
        </w:rPr>
        <w:t xml:space="preserve"> </w:t>
      </w:r>
      <w:r w:rsidRPr="00B078C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B078C6">
        <w:rPr>
          <w:rFonts w:ascii="Times New Roman" w:hAnsi="Times New Roman" w:cs="Times New Roman"/>
          <w:sz w:val="20"/>
          <w:szCs w:val="20"/>
        </w:rPr>
        <w:t xml:space="preserve"> к труду взрослых. </w:t>
      </w: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078C6">
        <w:rPr>
          <w:rFonts w:ascii="Times New Roman" w:hAnsi="Times New Roman" w:cs="Times New Roman"/>
          <w:b/>
          <w:sz w:val="20"/>
          <w:szCs w:val="20"/>
        </w:rPr>
        <w:t>Наблюдения на прогулке</w:t>
      </w:r>
      <w:r w:rsidRPr="00B078C6">
        <w:rPr>
          <w:rFonts w:ascii="Times New Roman" w:hAnsi="Times New Roman" w:cs="Times New Roman"/>
          <w:sz w:val="20"/>
          <w:szCs w:val="20"/>
        </w:rPr>
        <w:t xml:space="preserve">:  наблюдение за  перелетными  птицами,  наблюдение за трудом взрослых: дворника, водителей спецмашин  </w:t>
      </w:r>
      <w:proofErr w:type="gramStart"/>
      <w:r w:rsidRPr="00B078C6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B078C6">
        <w:rPr>
          <w:rFonts w:ascii="Times New Roman" w:hAnsi="Times New Roman" w:cs="Times New Roman"/>
          <w:sz w:val="20"/>
          <w:szCs w:val="20"/>
        </w:rPr>
        <w:t>по ситуации).</w:t>
      </w: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078C6">
        <w:rPr>
          <w:rFonts w:ascii="Times New Roman" w:hAnsi="Times New Roman" w:cs="Times New Roman"/>
          <w:b/>
          <w:sz w:val="20"/>
          <w:szCs w:val="20"/>
        </w:rPr>
        <w:t>Цель</w:t>
      </w:r>
      <w:r w:rsidRPr="00B078C6">
        <w:rPr>
          <w:rFonts w:ascii="Times New Roman" w:hAnsi="Times New Roman" w:cs="Times New Roman"/>
          <w:sz w:val="20"/>
          <w:szCs w:val="20"/>
        </w:rPr>
        <w:t>: Помочь</w:t>
      </w:r>
      <w:r w:rsidRPr="00B078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78C6">
        <w:rPr>
          <w:rFonts w:ascii="Times New Roman" w:hAnsi="Times New Roman" w:cs="Times New Roman"/>
          <w:sz w:val="20"/>
          <w:szCs w:val="20"/>
        </w:rPr>
        <w:t>детям   запомнить характерные особенности  перелетных птиц  (трясогузка</w:t>
      </w:r>
      <w:r w:rsidR="009415BA">
        <w:rPr>
          <w:rFonts w:ascii="Times New Roman" w:hAnsi="Times New Roman" w:cs="Times New Roman"/>
          <w:sz w:val="20"/>
          <w:szCs w:val="20"/>
        </w:rPr>
        <w:t>, ласточка</w:t>
      </w:r>
      <w:r w:rsidRPr="00B078C6">
        <w:rPr>
          <w:rFonts w:ascii="Times New Roman" w:hAnsi="Times New Roman" w:cs="Times New Roman"/>
          <w:sz w:val="20"/>
          <w:szCs w:val="20"/>
        </w:rPr>
        <w:t>)  нашей местности. Расширить представления детей о труде взрослых, воспитание бережного  отношения к труду взрослых.</w:t>
      </w: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078C6">
        <w:rPr>
          <w:rFonts w:ascii="Times New Roman" w:hAnsi="Times New Roman" w:cs="Times New Roman"/>
          <w:b/>
          <w:sz w:val="20"/>
          <w:szCs w:val="20"/>
        </w:rPr>
        <w:t>Трудовая деятельность на участке</w:t>
      </w:r>
      <w:r w:rsidRPr="00B078C6">
        <w:rPr>
          <w:rFonts w:ascii="Times New Roman" w:hAnsi="Times New Roman" w:cs="Times New Roman"/>
          <w:sz w:val="20"/>
          <w:szCs w:val="20"/>
        </w:rPr>
        <w:t>: уборка  крупных веток на участке.</w:t>
      </w: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078C6">
        <w:rPr>
          <w:rFonts w:ascii="Times New Roman" w:hAnsi="Times New Roman" w:cs="Times New Roman"/>
          <w:b/>
          <w:sz w:val="20"/>
          <w:szCs w:val="20"/>
        </w:rPr>
        <w:t>Цель:</w:t>
      </w:r>
      <w:r w:rsidRPr="00B078C6">
        <w:rPr>
          <w:rFonts w:ascii="Times New Roman" w:hAnsi="Times New Roman" w:cs="Times New Roman"/>
          <w:sz w:val="20"/>
          <w:szCs w:val="20"/>
        </w:rPr>
        <w:t xml:space="preserve"> вызвать желание помочь сверстникам и воспитателю в    наведении порядка   на участке.</w:t>
      </w: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078C6">
        <w:rPr>
          <w:rFonts w:ascii="Times New Roman" w:hAnsi="Times New Roman" w:cs="Times New Roman"/>
          <w:b/>
          <w:sz w:val="20"/>
          <w:szCs w:val="20"/>
        </w:rPr>
        <w:t xml:space="preserve">Культурно </w:t>
      </w:r>
      <w:r w:rsidRPr="00B078C6">
        <w:rPr>
          <w:rFonts w:ascii="Times New Roman" w:hAnsi="Times New Roman" w:cs="Times New Roman"/>
          <w:sz w:val="20"/>
          <w:szCs w:val="20"/>
        </w:rPr>
        <w:t>гигиенические</w:t>
      </w:r>
      <w:r w:rsidRPr="00B078C6">
        <w:rPr>
          <w:rFonts w:ascii="Times New Roman" w:hAnsi="Times New Roman" w:cs="Times New Roman"/>
          <w:b/>
          <w:sz w:val="20"/>
          <w:szCs w:val="20"/>
        </w:rPr>
        <w:t xml:space="preserve"> навыки:</w:t>
      </w:r>
      <w:r w:rsidRPr="00B078C6">
        <w:rPr>
          <w:rFonts w:ascii="Times New Roman" w:hAnsi="Times New Roman" w:cs="Times New Roman"/>
          <w:sz w:val="20"/>
          <w:szCs w:val="20"/>
        </w:rPr>
        <w:t xml:space="preserve"> самостоятельная организация проведения всех процедур перед приемом пищи, аккуратно  класть   свои  вещи в кабинке. </w:t>
      </w: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078C6">
        <w:rPr>
          <w:rFonts w:ascii="Times New Roman" w:hAnsi="Times New Roman" w:cs="Times New Roman"/>
          <w:b/>
          <w:sz w:val="20"/>
          <w:szCs w:val="20"/>
        </w:rPr>
        <w:t>Цель:</w:t>
      </w:r>
      <w:r w:rsidRPr="00B078C6">
        <w:rPr>
          <w:rFonts w:ascii="Times New Roman" w:hAnsi="Times New Roman" w:cs="Times New Roman"/>
          <w:sz w:val="20"/>
          <w:szCs w:val="20"/>
        </w:rPr>
        <w:t xml:space="preserve">  Закреплять навык самостоятельной  подготовки к  принятию пищи, самостоятельное   планирование ребенком  и  проведение  необходимых ему мероприятий.</w:t>
      </w: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765" w:type="dxa"/>
        <w:tblInd w:w="-70" w:type="dxa"/>
        <w:tblLayout w:type="fixed"/>
        <w:tblLook w:val="0000"/>
      </w:tblPr>
      <w:tblGrid>
        <w:gridCol w:w="11"/>
        <w:gridCol w:w="90"/>
        <w:gridCol w:w="465"/>
        <w:gridCol w:w="31"/>
        <w:gridCol w:w="164"/>
        <w:gridCol w:w="1799"/>
        <w:gridCol w:w="25"/>
        <w:gridCol w:w="1339"/>
        <w:gridCol w:w="82"/>
        <w:gridCol w:w="2602"/>
        <w:gridCol w:w="12"/>
        <w:gridCol w:w="1700"/>
        <w:gridCol w:w="9"/>
        <w:gridCol w:w="1841"/>
        <w:gridCol w:w="2984"/>
        <w:gridCol w:w="417"/>
        <w:gridCol w:w="2187"/>
        <w:gridCol w:w="7"/>
      </w:tblGrid>
      <w:tr w:rsidR="00453C36" w:rsidRPr="00B078C6" w:rsidTr="00453C36">
        <w:trPr>
          <w:gridBefore w:val="1"/>
          <w:gridAfter w:val="1"/>
          <w:wBefore w:w="11" w:type="dxa"/>
          <w:wAfter w:w="7" w:type="dxa"/>
        </w:trPr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9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1"/>
          <w:gridAfter w:val="1"/>
          <w:wBefore w:w="11" w:type="dxa"/>
          <w:wAfter w:w="7" w:type="dxa"/>
          <w:trHeight w:val="725"/>
        </w:trPr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1"/>
          <w:gridAfter w:val="1"/>
          <w:wBefore w:w="11" w:type="dxa"/>
          <w:wAfter w:w="7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1"/>
          <w:gridAfter w:val="1"/>
          <w:wBefore w:w="11" w:type="dxa"/>
          <w:wAfter w:w="7" w:type="dxa"/>
          <w:trHeight w:val="1937"/>
        </w:trPr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53C36" w:rsidRPr="00B078C6" w:rsidRDefault="009415BA" w:rsidP="00453C3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 15.05</w:t>
            </w:r>
            <w:r w:rsidR="00453C36"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Физическое.       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9415BA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Беседа « Когда это бывает</w:t>
            </w:r>
            <w:r w:rsidR="00453C36"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…», заполнение таблицы («Что знаем, что хотим узнать, где можно узнать).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Артикуляционная гимнастика для укрепления мышц языка. </w:t>
            </w:r>
            <w:r w:rsidRPr="00B078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детей о    </w:t>
            </w:r>
            <w:r w:rsidR="009415BA">
              <w:rPr>
                <w:rFonts w:ascii="Times New Roman" w:hAnsi="Times New Roman" w:cs="Times New Roman"/>
                <w:sz w:val="20"/>
                <w:szCs w:val="20"/>
              </w:rPr>
              <w:t xml:space="preserve"> признаках весны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с   Никитой М. и Артемом М.</w:t>
            </w:r>
          </w:p>
          <w:p w:rsidR="00453C36" w:rsidRPr="00B078C6" w:rsidRDefault="00453C36" w:rsidP="00453C3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Pr="00B078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ситуативные разговоры о  гигиенических процедурах  после прогулки.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9415BA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  </w:t>
            </w:r>
            <w:r w:rsidR="009415BA">
              <w:rPr>
                <w:rFonts w:ascii="Times New Roman" w:hAnsi="Times New Roman" w:cs="Times New Roman"/>
                <w:sz w:val="20"/>
                <w:szCs w:val="20"/>
              </w:rPr>
              <w:t xml:space="preserve"> о лете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  .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Настольные игры «Шашки», «Магазин».     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53C36" w:rsidRPr="00B078C6" w:rsidRDefault="00453C36" w:rsidP="00453C3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pacing w:line="240" w:lineRule="auto"/>
              <w:ind w:right="113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1"/>
          <w:gridAfter w:val="1"/>
          <w:wBefore w:w="11" w:type="dxa"/>
          <w:wAfter w:w="7" w:type="dxa"/>
          <w:trHeight w:val="87"/>
        </w:trPr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Организованная  образовательная деятельность</w:t>
            </w: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 – речевое.   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Физическое.       </w:t>
            </w:r>
          </w:p>
        </w:tc>
        <w:tc>
          <w:tcPr>
            <w:tcW w:w="6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ООД №1  Познание. Формирование целостной картины мира, расширение кругозора. </w:t>
            </w:r>
          </w:p>
          <w:p w:rsidR="00453C36" w:rsidRPr="00B078C6" w:rsidRDefault="00453C36" w:rsidP="00453C3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Тема:  «</w:t>
            </w:r>
            <w:r w:rsidR="009415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Что нам лето принесло</w:t>
            </w: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».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Pr="009415BA" w:rsidRDefault="00453C36" w:rsidP="00453C36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78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 w:rsidR="00941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9415BA">
              <w:rPr>
                <w:rFonts w:ascii="Times New Roman" w:hAnsi="Times New Roman"/>
                <w:sz w:val="20"/>
                <w:szCs w:val="20"/>
              </w:rPr>
              <w:t>ф</w:t>
            </w:r>
            <w:r w:rsidR="009415BA" w:rsidRPr="00941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ормировать </w:t>
            </w:r>
            <w:proofErr w:type="gramStart"/>
            <w:r w:rsidR="009415BA" w:rsidRPr="009415BA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знании</w:t>
            </w:r>
            <w:proofErr w:type="gramEnd"/>
            <w:r w:rsidR="009415BA" w:rsidRPr="00941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о лете и летних явлениях природы.</w:t>
            </w:r>
          </w:p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Ход:</w:t>
            </w:r>
          </w:p>
          <w:p w:rsidR="00453C36" w:rsidRPr="00B078C6" w:rsidRDefault="009415BA" w:rsidP="00453C36">
            <w:pPr>
              <w:numPr>
                <w:ilvl w:val="0"/>
                <w:numId w:val="28"/>
              </w:numPr>
              <w:suppressAutoHyphens/>
              <w:spacing w:before="10" w:after="1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Д/игра «Ответь на вопрос полным ответом»</w:t>
            </w:r>
            <w:r w:rsidR="00453C36"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C36"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numPr>
                <w:ilvl w:val="0"/>
                <w:numId w:val="28"/>
              </w:numPr>
              <w:suppressAutoHyphens/>
              <w:spacing w:before="10" w:after="1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 Игровое упражнение «Что </w:t>
            </w:r>
            <w:r w:rsidR="009415BA">
              <w:rPr>
                <w:rFonts w:ascii="Times New Roman" w:hAnsi="Times New Roman" w:cs="Times New Roman"/>
                <w:sz w:val="20"/>
                <w:szCs w:val="20"/>
              </w:rPr>
              <w:t xml:space="preserve"> изменилось в природе»</w:t>
            </w:r>
          </w:p>
          <w:p w:rsidR="00453C36" w:rsidRPr="00B078C6" w:rsidRDefault="00453C36" w:rsidP="00453C36">
            <w:pPr>
              <w:numPr>
                <w:ilvl w:val="0"/>
                <w:numId w:val="28"/>
              </w:numPr>
              <w:suppressAutoHyphens/>
              <w:spacing w:before="10" w:after="1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/игра «Золотые ворота». </w:t>
            </w:r>
          </w:p>
          <w:p w:rsidR="00453C36" w:rsidRPr="00B078C6" w:rsidRDefault="00453C36" w:rsidP="00453C36">
            <w:pPr>
              <w:numPr>
                <w:ilvl w:val="0"/>
                <w:numId w:val="28"/>
              </w:numPr>
              <w:suppressAutoHyphens/>
              <w:spacing w:before="10" w:after="1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Д/игра «Узнай по описанию». </w:t>
            </w:r>
          </w:p>
          <w:p w:rsidR="00453C36" w:rsidRPr="00B078C6" w:rsidRDefault="00453C36" w:rsidP="00453C36">
            <w:pPr>
              <w:numPr>
                <w:ilvl w:val="0"/>
                <w:numId w:val="28"/>
              </w:numPr>
              <w:suppressAutoHyphens/>
              <w:spacing w:before="10" w:after="1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Д/игра «Загадай </w:t>
            </w:r>
            <w:r w:rsidR="009415BA">
              <w:rPr>
                <w:rFonts w:ascii="Times New Roman" w:hAnsi="Times New Roman" w:cs="Times New Roman"/>
                <w:sz w:val="20"/>
                <w:szCs w:val="20"/>
              </w:rPr>
              <w:t xml:space="preserve"> животное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» 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по группам).</w:t>
            </w:r>
          </w:p>
          <w:p w:rsidR="00453C36" w:rsidRPr="00B078C6" w:rsidRDefault="00453C36" w:rsidP="00453C36">
            <w:pPr>
              <w:numPr>
                <w:ilvl w:val="0"/>
                <w:numId w:val="28"/>
              </w:numPr>
              <w:suppressAutoHyphens/>
              <w:spacing w:before="10" w:after="1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Подсчет фишек. Рефлексия «Построй солнышко».  </w:t>
            </w:r>
          </w:p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415BA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. Иллюстрации  </w:t>
            </w:r>
            <w:r w:rsidR="009415BA">
              <w:rPr>
                <w:rFonts w:ascii="Times New Roman" w:hAnsi="Times New Roman" w:cs="Times New Roman"/>
                <w:sz w:val="20"/>
                <w:szCs w:val="20"/>
              </w:rPr>
              <w:t xml:space="preserve"> о лете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1"/>
          <w:gridAfter w:val="1"/>
          <w:wBefore w:w="11" w:type="dxa"/>
          <w:wAfter w:w="7" w:type="dxa"/>
          <w:trHeight w:val="355"/>
        </w:trPr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ООД№2 Физическая культура. Физкультурное.  </w:t>
            </w: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1"/>
          <w:gridAfter w:val="1"/>
          <w:wBefore w:w="11" w:type="dxa"/>
          <w:wAfter w:w="7" w:type="dxa"/>
          <w:trHeight w:val="1424"/>
        </w:trPr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– коммуникативное. 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/л.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оммуникация</w:t>
            </w:r>
            <w:proofErr w:type="spell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/творчество.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9415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и 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«Гуси  гуси», развивать умение бегать в рассыпную, не сталкиваясь друг с другом. С/р. «</w:t>
            </w:r>
            <w:r w:rsidR="009415BA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», закрепить  профессии, используемые в </w:t>
            </w:r>
            <w:r w:rsidR="009415BA">
              <w:rPr>
                <w:rFonts w:ascii="Times New Roman" w:hAnsi="Times New Roman" w:cs="Times New Roman"/>
                <w:sz w:val="20"/>
                <w:szCs w:val="20"/>
              </w:rPr>
              <w:t xml:space="preserve"> саду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Упражнять     Дениса  Р.  в ходьбе по колёсам.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деятельность;  куда спешат муравьи.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внести: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уборочный инвентарь на участок 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лопаты, метелки).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Для игр мячи, машинки, лопатки.</w:t>
            </w: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1"/>
          <w:gridAfter w:val="1"/>
          <w:wBefore w:w="11" w:type="dxa"/>
          <w:wAfter w:w="7" w:type="dxa"/>
          <w:trHeight w:val="465"/>
        </w:trPr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5BA" w:rsidRPr="004D4289" w:rsidRDefault="009415BA" w:rsidP="009415BA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3C36" w:rsidRPr="00B078C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D4289">
              <w:rPr>
                <w:rFonts w:ascii="Times New Roman" w:hAnsi="Times New Roman"/>
                <w:sz w:val="20"/>
              </w:rPr>
              <w:t>Сказка Н.Павловой «Земляничка»</w:t>
            </w:r>
          </w:p>
          <w:p w:rsidR="00453C36" w:rsidRPr="00B078C6" w:rsidRDefault="009415BA" w:rsidP="009415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289">
              <w:rPr>
                <w:rFonts w:ascii="Times New Roman" w:hAnsi="Times New Roman"/>
                <w:sz w:val="20"/>
              </w:rPr>
              <w:t>Цель: Обеспечить развитие умения слушать художественное произведение, высказывать свою точку зрения, эмоционально воспринимая сказку</w:t>
            </w:r>
            <w:r w:rsidR="00453C36"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Книжка с  произведением.</w:t>
            </w: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1"/>
          <w:gridAfter w:val="1"/>
          <w:wBefore w:w="11" w:type="dxa"/>
          <w:wAfter w:w="7" w:type="dxa"/>
        </w:trPr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Коррегирующая гимнастика после сна. Закаливание на соляных дорожках. </w:t>
            </w:r>
          </w:p>
          <w:p w:rsidR="00453C36" w:rsidRPr="00B078C6" w:rsidRDefault="006B2D04" w:rsidP="006B2D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Репетиция сказки </w:t>
            </w:r>
            <w:r w:rsidR="00453C36"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3C36"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«Репка», развивать артистичность, речь, память.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B078C6" w:rsidRDefault="006B2D04" w:rsidP="006B2D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«Сосчитай до 1</w:t>
            </w:r>
            <w:r w:rsidR="00453C36"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» с  Машей  П. и Максимом Р</w:t>
            </w:r>
            <w:r w:rsidR="00453C36" w:rsidRPr="00B078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Беседа о бережном отношении к книге.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Нестандартное оборудование, массажные мячи,  атрибуты к  спектаклю.</w:t>
            </w: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1"/>
          <w:gridAfter w:val="1"/>
          <w:wBefore w:w="11" w:type="dxa"/>
          <w:wAfter w:w="7" w:type="dxa"/>
          <w:trHeight w:val="281"/>
        </w:trPr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/ игра  «Сосчитай деревья», упражнять детей в счете до 10.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С/ролевая «Дом»</w:t>
            </w:r>
            <w:proofErr w:type="gramStart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аспределение обязанностей по хозяйству. 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Д/Игра « Угадай профессию по действиям людей».</w:t>
            </w:r>
          </w:p>
          <w:p w:rsidR="006B2D04" w:rsidRPr="00B078C6" w:rsidRDefault="006B2D04" w:rsidP="00453C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на  земле     Никитой М. и Темой М. человека.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Исследовать кору деревьев.</w:t>
            </w:r>
          </w:p>
          <w:p w:rsidR="00453C36" w:rsidRPr="00B078C6" w:rsidRDefault="00453C36" w:rsidP="00453C3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Выносной материал (лопатки, веники).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2"/>
          <w:gridAfter w:val="1"/>
          <w:wBefore w:w="101" w:type="dxa"/>
          <w:wAfter w:w="7" w:type="dxa"/>
        </w:trPr>
        <w:tc>
          <w:tcPr>
            <w:tcW w:w="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Ден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 недели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тельные</w:t>
            </w: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развивающей среды для самостоятельной   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детей (центры активности, все помещения группы)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Взаимодействие с </w:t>
            </w:r>
            <w:proofErr w:type="spell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родителя-ми</w:t>
            </w:r>
            <w:proofErr w:type="spell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/ социальными </w:t>
            </w:r>
            <w:proofErr w:type="spell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партнера-ми</w:t>
            </w:r>
            <w:proofErr w:type="spell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(театрами, спортивными,  художественными школами,</w:t>
            </w:r>
            <w:proofErr w:type="gramEnd"/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общеобразовательными  учреждениями).</w:t>
            </w:r>
          </w:p>
        </w:tc>
      </w:tr>
      <w:tr w:rsidR="00453C36" w:rsidRPr="00B078C6" w:rsidTr="00453C36">
        <w:trPr>
          <w:gridBefore w:val="2"/>
          <w:gridAfter w:val="1"/>
          <w:wBefore w:w="101" w:type="dxa"/>
          <w:wAfter w:w="7" w:type="dxa"/>
          <w:trHeight w:val="725"/>
        </w:trPr>
        <w:tc>
          <w:tcPr>
            <w:tcW w:w="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2"/>
          <w:gridAfter w:val="1"/>
          <w:wBefore w:w="101" w:type="dxa"/>
          <w:wAfter w:w="7" w:type="dxa"/>
        </w:trPr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2"/>
          <w:gridAfter w:val="1"/>
          <w:wBefore w:w="101" w:type="dxa"/>
          <w:wAfter w:w="7" w:type="dxa"/>
          <w:trHeight w:val="1194"/>
        </w:trPr>
        <w:tc>
          <w:tcPr>
            <w:tcW w:w="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53C36" w:rsidRPr="00B078C6" w:rsidRDefault="00453C36" w:rsidP="00453C36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3C36" w:rsidRPr="00B078C6" w:rsidRDefault="006B2D04" w:rsidP="00453C3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16.05</w:t>
            </w:r>
            <w:r w:rsidR="00453C36"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.17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Физическое.      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4" w:rsidRPr="00D067A9" w:rsidRDefault="00453C36" w:rsidP="006B2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 Горячо, холодно», закрепить умение ориентироваться в пространстве.  </w:t>
            </w:r>
            <w:r w:rsidR="006B2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2D04" w:rsidRPr="00D067A9">
              <w:rPr>
                <w:rFonts w:ascii="Times New Roman" w:hAnsi="Times New Roman"/>
                <w:b/>
                <w:sz w:val="20"/>
                <w:szCs w:val="20"/>
              </w:rPr>
              <w:t xml:space="preserve">Заучивание стихотворения А. </w:t>
            </w:r>
            <w:proofErr w:type="spellStart"/>
            <w:r w:rsidR="006B2D04" w:rsidRPr="00D067A9">
              <w:rPr>
                <w:rFonts w:ascii="Times New Roman" w:hAnsi="Times New Roman"/>
                <w:b/>
                <w:sz w:val="20"/>
                <w:szCs w:val="20"/>
              </w:rPr>
              <w:t>Барто</w:t>
            </w:r>
            <w:proofErr w:type="spellEnd"/>
            <w:r w:rsidR="006B2D04" w:rsidRPr="00D067A9">
              <w:rPr>
                <w:rFonts w:ascii="Times New Roman" w:hAnsi="Times New Roman"/>
                <w:b/>
                <w:sz w:val="20"/>
                <w:szCs w:val="20"/>
              </w:rPr>
              <w:t xml:space="preserve"> «Я знаю, что надо придумать». </w:t>
            </w:r>
          </w:p>
          <w:p w:rsidR="00453C36" w:rsidRPr="00B078C6" w:rsidRDefault="006B2D04" w:rsidP="006B2D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7A9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D067A9">
              <w:rPr>
                <w:rFonts w:ascii="Times New Roman" w:hAnsi="Times New Roman"/>
                <w:sz w:val="20"/>
                <w:szCs w:val="20"/>
              </w:rPr>
              <w:t>помочь детям запомнить новое стихотворение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 </w:t>
            </w:r>
          </w:p>
          <w:p w:rsidR="00453C36" w:rsidRPr="00B078C6" w:rsidRDefault="006B2D04" w:rsidP="006B2D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Сезонных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изменениях</w:t>
            </w:r>
            <w:proofErr w:type="gramEnd"/>
            <w:r w:rsidR="00453C36"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   с       Темой М.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гимнастика. Игровые ситуации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с целью закрепления навыков  массажа « Дождик»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Настольные игры «Магазин», «Шашки».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 </w:t>
            </w:r>
            <w:r w:rsidR="006B2D04">
              <w:rPr>
                <w:rFonts w:ascii="Times New Roman" w:hAnsi="Times New Roman" w:cs="Times New Roman"/>
                <w:sz w:val="20"/>
                <w:szCs w:val="20"/>
              </w:rPr>
              <w:t xml:space="preserve"> о лете.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53C36" w:rsidRPr="00B078C6" w:rsidRDefault="00453C36" w:rsidP="00453C36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53C36" w:rsidRPr="00B078C6" w:rsidTr="00453C36">
        <w:trPr>
          <w:gridBefore w:val="2"/>
          <w:gridAfter w:val="1"/>
          <w:wBefore w:w="101" w:type="dxa"/>
          <w:wAfter w:w="7" w:type="dxa"/>
          <w:trHeight w:val="585"/>
        </w:trPr>
        <w:tc>
          <w:tcPr>
            <w:tcW w:w="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Организованнаяобразовательная</w:t>
            </w:r>
            <w:proofErr w:type="spellEnd"/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</w:t>
            </w: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Познавательно – речевое.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78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ООД№1 Познание.</w:t>
            </w: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ФЭМП </w:t>
            </w:r>
          </w:p>
          <w:p w:rsidR="00453C36" w:rsidRPr="00B078C6" w:rsidRDefault="006B2D04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«Математическая викторина</w:t>
            </w:r>
            <w:r w:rsidR="00453C36"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53C36" w:rsidRPr="006B2D04" w:rsidRDefault="00453C36" w:rsidP="0045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="006B2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2D04" w:rsidRPr="006B2D04">
              <w:rPr>
                <w:rFonts w:ascii="Times New Roman" w:hAnsi="Times New Roman"/>
                <w:sz w:val="20"/>
                <w:szCs w:val="20"/>
              </w:rPr>
              <w:t>обеспечить применение на практике умения в счёте и отсчёте предметов (в пределах 5). Обеспечить развитие умения соотносить форму предметов с геометрическими фигурами: шаром и кубом. Способствовать развитию внимания.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Ход:</w:t>
            </w:r>
          </w:p>
          <w:p w:rsidR="00453C36" w:rsidRPr="00B078C6" w:rsidRDefault="00453C36" w:rsidP="00453C36">
            <w:pPr>
              <w:numPr>
                <w:ilvl w:val="0"/>
                <w:numId w:val="32"/>
              </w:numPr>
              <w:suppressAutoHyphens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  «Сосчитай предметы»</w:t>
            </w:r>
          </w:p>
          <w:p w:rsidR="00453C36" w:rsidRPr="00B078C6" w:rsidRDefault="00453C36" w:rsidP="00453C36">
            <w:pPr>
              <w:numPr>
                <w:ilvl w:val="0"/>
                <w:numId w:val="32"/>
              </w:numPr>
              <w:suppressAutoHyphens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 упражнение  « Больше - меньше»</w:t>
            </w:r>
          </w:p>
          <w:p w:rsidR="00453C36" w:rsidRPr="00B078C6" w:rsidRDefault="00453C36" w:rsidP="00453C36">
            <w:pPr>
              <w:numPr>
                <w:ilvl w:val="0"/>
                <w:numId w:val="32"/>
              </w:numPr>
              <w:suppressAutoHyphens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 «Найди цифру»</w:t>
            </w:r>
          </w:p>
          <w:p w:rsidR="00453C36" w:rsidRPr="00B078C6" w:rsidRDefault="00453C36" w:rsidP="00453C36">
            <w:pPr>
              <w:numPr>
                <w:ilvl w:val="0"/>
                <w:numId w:val="32"/>
              </w:numPr>
              <w:suppressAutoHyphens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</w:p>
          <w:p w:rsidR="00453C36" w:rsidRPr="00B078C6" w:rsidRDefault="00453C36" w:rsidP="00453C36">
            <w:pPr>
              <w:numPr>
                <w:ilvl w:val="0"/>
                <w:numId w:val="32"/>
              </w:numPr>
              <w:suppressAutoHyphens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 «Живая  неделя»</w:t>
            </w:r>
          </w:p>
          <w:p w:rsidR="00453C36" w:rsidRPr="00B078C6" w:rsidRDefault="00453C36" w:rsidP="00453C36">
            <w:pPr>
              <w:numPr>
                <w:ilvl w:val="0"/>
                <w:numId w:val="32"/>
              </w:numPr>
              <w:suppressAutoHyphens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Д/игра «Расположи правильно ».</w:t>
            </w:r>
          </w:p>
          <w:p w:rsidR="00453C36" w:rsidRPr="00B078C6" w:rsidRDefault="00453C36" w:rsidP="00453C36">
            <w:pPr>
              <w:numPr>
                <w:ilvl w:val="0"/>
                <w:numId w:val="32"/>
              </w:numPr>
              <w:suppressAutoHyphens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Итог. Анализ деятельности.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6B2D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сопровождение: </w:t>
            </w:r>
            <w:r w:rsidR="006B2D04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конспект.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2"/>
          <w:gridAfter w:val="1"/>
          <w:wBefore w:w="101" w:type="dxa"/>
          <w:wAfter w:w="7" w:type="dxa"/>
          <w:trHeight w:val="274"/>
        </w:trPr>
        <w:tc>
          <w:tcPr>
            <w:tcW w:w="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 - эстетическое.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uppressAutoHyphens/>
              <w:spacing w:before="10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ООД№2  Музыка. Музыкальное.</w:t>
            </w:r>
          </w:p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2"/>
          <w:gridAfter w:val="1"/>
          <w:wBefore w:w="101" w:type="dxa"/>
          <w:wAfter w:w="7" w:type="dxa"/>
          <w:trHeight w:val="1424"/>
        </w:trPr>
        <w:tc>
          <w:tcPr>
            <w:tcW w:w="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Физическое. </w:t>
            </w:r>
            <w:proofErr w:type="spellStart"/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/ коммуникативное.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чтение  </w:t>
            </w:r>
            <w:proofErr w:type="spell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/л.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D04" w:rsidRDefault="006B2D04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D04" w:rsidRDefault="006B2D04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D04" w:rsidRDefault="006B2D04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– коммуникативное.     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Подвижная игра   «</w:t>
            </w:r>
            <w:r w:rsidR="006B2D04">
              <w:rPr>
                <w:rFonts w:ascii="Times New Roman" w:hAnsi="Times New Roman" w:cs="Times New Roman"/>
                <w:sz w:val="20"/>
                <w:szCs w:val="20"/>
              </w:rPr>
              <w:t xml:space="preserve"> Конь вороной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», закрепить навык бега по команде, выполняя определенные действия.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ролевая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«Автобус», рас</w:t>
            </w:r>
            <w:r w:rsidR="006B2D04">
              <w:rPr>
                <w:rFonts w:ascii="Times New Roman" w:hAnsi="Times New Roman" w:cs="Times New Roman"/>
                <w:sz w:val="20"/>
                <w:szCs w:val="20"/>
              </w:rPr>
              <w:t>пределение ролей между собой, ра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звитие умения договариваться.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Упражнять в ходьбе по бревну  </w:t>
            </w:r>
            <w:r w:rsidR="006B2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Никиту М.</w:t>
            </w:r>
          </w:p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  о пользе ворон.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6B2D04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C36"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Выносной материал </w:t>
            </w:r>
            <w:proofErr w:type="gramStart"/>
            <w:r w:rsidR="00453C36"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453C36" w:rsidRPr="00B078C6">
              <w:rPr>
                <w:rFonts w:ascii="Times New Roman" w:hAnsi="Times New Roman" w:cs="Times New Roman"/>
                <w:sz w:val="20"/>
                <w:szCs w:val="20"/>
              </w:rPr>
              <w:t>мячи, ведра, лопаты, веники).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2"/>
          <w:gridAfter w:val="1"/>
          <w:wBefore w:w="101" w:type="dxa"/>
          <w:wAfter w:w="7" w:type="dxa"/>
          <w:trHeight w:val="390"/>
        </w:trPr>
        <w:tc>
          <w:tcPr>
            <w:tcW w:w="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D04" w:rsidRPr="00D067A9" w:rsidRDefault="00453C36" w:rsidP="006B2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Чтение  </w:t>
            </w:r>
            <w:r w:rsidR="006B2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2D04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6B2D04" w:rsidRPr="00D067A9">
              <w:rPr>
                <w:rFonts w:ascii="Times New Roman" w:hAnsi="Times New Roman"/>
                <w:b/>
                <w:sz w:val="20"/>
                <w:szCs w:val="24"/>
              </w:rPr>
              <w:t xml:space="preserve"> сказки «Колосок»</w:t>
            </w:r>
            <w:proofErr w:type="gramStart"/>
            <w:r w:rsidR="006B2D04" w:rsidRPr="00D067A9">
              <w:rPr>
                <w:rFonts w:ascii="Times New Roman" w:hAnsi="Times New Roman"/>
                <w:b/>
                <w:sz w:val="20"/>
                <w:szCs w:val="24"/>
              </w:rPr>
              <w:t xml:space="preserve"> .</w:t>
            </w:r>
            <w:proofErr w:type="gramEnd"/>
          </w:p>
          <w:p w:rsidR="006B2D04" w:rsidRPr="00D067A9" w:rsidRDefault="006B2D04" w:rsidP="006B2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D067A9">
              <w:rPr>
                <w:rFonts w:ascii="Times New Roman" w:hAnsi="Times New Roman"/>
                <w:b/>
                <w:sz w:val="20"/>
                <w:szCs w:val="24"/>
              </w:rPr>
              <w:t xml:space="preserve"> Цель: </w:t>
            </w:r>
            <w:r w:rsidRPr="00D067A9">
              <w:rPr>
                <w:rFonts w:ascii="Times New Roman" w:hAnsi="Times New Roman"/>
                <w:sz w:val="20"/>
                <w:szCs w:val="24"/>
              </w:rPr>
              <w:t>помочь дет</w:t>
            </w:r>
            <w:r>
              <w:rPr>
                <w:rFonts w:ascii="Times New Roman" w:hAnsi="Times New Roman"/>
                <w:sz w:val="20"/>
                <w:szCs w:val="24"/>
              </w:rPr>
              <w:t>ям понять содержание сказки «Кол</w:t>
            </w:r>
            <w:r w:rsidRPr="00D067A9">
              <w:rPr>
                <w:rFonts w:ascii="Times New Roman" w:hAnsi="Times New Roman"/>
                <w:sz w:val="20"/>
                <w:szCs w:val="24"/>
              </w:rPr>
              <w:t>осок». Обеспечить развитие умения охарактеризовать героев. Пробудить чувство трудолюбия, ответственности.</w:t>
            </w:r>
          </w:p>
          <w:p w:rsidR="00453C36" w:rsidRPr="00B078C6" w:rsidRDefault="00453C36" w:rsidP="006B2D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Книга  с произведением.</w:t>
            </w:r>
          </w:p>
        </w:tc>
        <w:tc>
          <w:tcPr>
            <w:tcW w:w="2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2"/>
          <w:gridAfter w:val="1"/>
          <w:wBefore w:w="101" w:type="dxa"/>
          <w:wAfter w:w="7" w:type="dxa"/>
          <w:trHeight w:val="1616"/>
        </w:trPr>
        <w:tc>
          <w:tcPr>
            <w:tcW w:w="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Коррегирующая гимнастика после сна. Закаливание на соляных дорожках.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– драматизация « </w:t>
            </w:r>
            <w:r w:rsidR="008602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Узнай </w:t>
            </w:r>
            <w:proofErr w:type="spellStart"/>
            <w:r w:rsidR="00860276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животное</w:t>
            </w: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с помощью жеста и мимики, как можно точнее передать  </w:t>
            </w:r>
            <w:r w:rsidR="008602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животное</w:t>
            </w: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Игры со звуком «З» с     </w:t>
            </w:r>
            <w:proofErr w:type="spell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Артемоми</w:t>
            </w:r>
            <w:proofErr w:type="spell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и Машей П.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Проблемная ситуация «Для чего  нам нужно помнить традиции».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Мячи массажные, нестандартное оборудование. Загадки, скороговорки. Атрибуты для  игры- драматизации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2"/>
          <w:gridAfter w:val="1"/>
          <w:wBefore w:w="101" w:type="dxa"/>
          <w:wAfter w:w="7" w:type="dxa"/>
          <w:trHeight w:val="937"/>
        </w:trPr>
        <w:tc>
          <w:tcPr>
            <w:tcW w:w="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2"/>
          <w:gridAfter w:val="1"/>
          <w:wBefore w:w="101" w:type="dxa"/>
          <w:wAfter w:w="7" w:type="dxa"/>
          <w:trHeight w:val="2173"/>
        </w:trPr>
        <w:tc>
          <w:tcPr>
            <w:tcW w:w="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Социально – коммуникативное.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   .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8602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С./ролевая игра «Цирк», закрепить </w:t>
            </w:r>
            <w:r w:rsidR="008602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 жизни животных выступающих </w:t>
            </w: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цирке.  «Превращение в задуманного сказочного персонажа»,  игра  на развитие коммуникативных навыков. 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Д/игра «Где мы живем».  Максим 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и  Денисом Р.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Решение проблемной ситуации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«Если   Артем М. не выполняет правила игры, что мы будем делать…»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2"/>
          <w:gridAfter w:val="1"/>
          <w:wBefore w:w="101" w:type="dxa"/>
          <w:wAfter w:w="7" w:type="dxa"/>
          <w:trHeight w:val="2838"/>
        </w:trPr>
        <w:tc>
          <w:tcPr>
            <w:tcW w:w="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Физическое.        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Д/игра « Что длиннее – что короче»,  закреплять знания о временных отрезках.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/игра«Выше ноги от земли», внимательно слушать ведущего, искать место для поднятия ног заранее. 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ролевая</w:t>
            </w:r>
            <w:proofErr w:type="gramEnd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«Детский сад», инсценировка детской прогулки во 2- ой младшей группе.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«Назови соседей числа» с   Артем </w:t>
            </w:r>
            <w:proofErr w:type="gramStart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Артем М.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Предложить решить задачку о птицах.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Выносной материал 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лопатки, веники)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gridBefore w:val="2"/>
          <w:gridAfter w:val="1"/>
          <w:wBefore w:w="101" w:type="dxa"/>
          <w:wAfter w:w="7" w:type="dxa"/>
          <w:trHeight w:val="64"/>
        </w:trPr>
        <w:tc>
          <w:tcPr>
            <w:tcW w:w="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69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E67E58" w:rsidRDefault="00453C36" w:rsidP="00E67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c>
          <w:tcPr>
            <w:tcW w:w="5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453C36" w:rsidRPr="00B078C6" w:rsidRDefault="00453C36" w:rsidP="00453C36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тельные</w:t>
            </w: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6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</w:t>
            </w:r>
            <w:proofErr w:type="spell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родителя-ми</w:t>
            </w:r>
            <w:proofErr w:type="spell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/ социальными </w:t>
            </w:r>
            <w:proofErr w:type="spell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партнера-ми</w:t>
            </w:r>
            <w:proofErr w:type="spell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(театрами, спортивными,  художественными школами,</w:t>
            </w:r>
            <w:proofErr w:type="gramEnd"/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общеобразовательными  учреждениями).</w:t>
            </w:r>
          </w:p>
        </w:tc>
      </w:tr>
      <w:tr w:rsidR="00453C36" w:rsidRPr="00B078C6" w:rsidTr="00453C36">
        <w:trPr>
          <w:trHeight w:val="725"/>
        </w:trPr>
        <w:tc>
          <w:tcPr>
            <w:tcW w:w="5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53C36" w:rsidRPr="00B078C6" w:rsidTr="00453C36">
        <w:trPr>
          <w:trHeight w:val="1194"/>
        </w:trPr>
        <w:tc>
          <w:tcPr>
            <w:tcW w:w="5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53C36" w:rsidRPr="00B078C6" w:rsidRDefault="00860276" w:rsidP="00453C3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17.05</w:t>
            </w:r>
            <w:r w:rsidR="00453C36"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.17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Физическое. 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86027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Дидактическая игра 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«  Наоборот», расширение словарного запаса, употребление слов противоположных по смыслу. </w:t>
            </w:r>
            <w:r w:rsidR="00860276">
              <w:rPr>
                <w:rFonts w:ascii="Times New Roman" w:hAnsi="Times New Roman" w:cs="Times New Roman"/>
                <w:sz w:val="20"/>
                <w:szCs w:val="20"/>
              </w:rPr>
              <w:t xml:space="preserve"> Артикуляционная гимнастика на развитие мышц языка.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Назови  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соседей  данного числа      Дениса Р. и Максим Р.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гровые проблемные ситуации с целью обучения культуры  общения.</w:t>
            </w:r>
          </w:p>
          <w:p w:rsidR="00453C36" w:rsidRPr="00B078C6" w:rsidRDefault="00453C36" w:rsidP="0045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Настольные игры «Шашки», «Мозаики».</w:t>
            </w:r>
          </w:p>
          <w:p w:rsidR="00453C36" w:rsidRPr="00B078C6" w:rsidRDefault="00453C36" w:rsidP="00860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    </w:t>
            </w:r>
            <w:r w:rsidR="00860276">
              <w:rPr>
                <w:rFonts w:ascii="Times New Roman" w:hAnsi="Times New Roman" w:cs="Times New Roman"/>
                <w:sz w:val="20"/>
                <w:szCs w:val="20"/>
              </w:rPr>
              <w:t xml:space="preserve"> о лете.</w:t>
            </w:r>
          </w:p>
        </w:tc>
        <w:tc>
          <w:tcPr>
            <w:tcW w:w="26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453C36" w:rsidRPr="00B078C6" w:rsidRDefault="00453C36" w:rsidP="00453C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3C36" w:rsidRPr="00B078C6" w:rsidTr="00453C36">
        <w:trPr>
          <w:trHeight w:val="585"/>
        </w:trPr>
        <w:tc>
          <w:tcPr>
            <w:tcW w:w="5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Организованная образовательная деятельность</w:t>
            </w: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 – эстетическое.</w:t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ООД№1  Художественно – эстетическое. Рисование.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60276">
              <w:rPr>
                <w:rFonts w:ascii="Times New Roman" w:hAnsi="Times New Roman" w:cs="Times New Roman"/>
                <w:sz w:val="20"/>
                <w:szCs w:val="20"/>
              </w:rPr>
              <w:t>Нарисуй картинку про лето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53C36" w:rsidRPr="00860276" w:rsidRDefault="00453C36" w:rsidP="00453C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 </w:t>
            </w: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0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276">
              <w:rPr>
                <w:rFonts w:ascii="Times New Roman" w:hAnsi="Times New Roman"/>
                <w:sz w:val="20"/>
                <w:szCs w:val="20"/>
              </w:rPr>
              <w:t>у</w:t>
            </w:r>
            <w:r w:rsidR="00860276" w:rsidRPr="00860276">
              <w:rPr>
                <w:rFonts w:ascii="Times New Roman" w:hAnsi="Times New Roman"/>
                <w:sz w:val="20"/>
                <w:szCs w:val="20"/>
              </w:rPr>
              <w:t>чить детей доступными средствами отражать полученные впечатления. Закреплять приемы рисования кистью, умение правильно держать кисть.</w:t>
            </w:r>
          </w:p>
          <w:p w:rsidR="00453C36" w:rsidRPr="00B078C6" w:rsidRDefault="00453C36" w:rsidP="00453C3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Ход:</w:t>
            </w:r>
          </w:p>
          <w:p w:rsidR="00453C36" w:rsidRPr="00B078C6" w:rsidRDefault="00453C36" w:rsidP="00453C36">
            <w:pPr>
              <w:numPr>
                <w:ilvl w:val="0"/>
                <w:numId w:val="34"/>
              </w:numPr>
              <w:suppressAutoHyphens/>
              <w:snapToGri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Дидактическая игра «</w:t>
            </w:r>
            <w:r w:rsidR="0086027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Составь рассказ по картине»</w:t>
            </w:r>
          </w:p>
          <w:p w:rsidR="00453C36" w:rsidRPr="00B078C6" w:rsidRDefault="00453C36" w:rsidP="00453C36">
            <w:pPr>
              <w:numPr>
                <w:ilvl w:val="0"/>
                <w:numId w:val="34"/>
              </w:numPr>
              <w:suppressAutoHyphens/>
              <w:snapToGri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Д/ игра «Назови характерные признаки».</w:t>
            </w:r>
          </w:p>
          <w:p w:rsidR="00453C36" w:rsidRPr="00B078C6" w:rsidRDefault="00453C36" w:rsidP="00453C36">
            <w:pPr>
              <w:numPr>
                <w:ilvl w:val="0"/>
                <w:numId w:val="34"/>
              </w:numPr>
              <w:suppressAutoHyphens/>
              <w:snapToGri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«  </w:t>
            </w:r>
            <w:proofErr w:type="spellStart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Федул</w:t>
            </w:r>
            <w:proofErr w:type="spellEnd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53C36" w:rsidRPr="00B078C6" w:rsidRDefault="00453C36" w:rsidP="00453C36">
            <w:pPr>
              <w:numPr>
                <w:ilvl w:val="0"/>
                <w:numId w:val="34"/>
              </w:numPr>
              <w:suppressAutoHyphens/>
              <w:snapToGri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Выполнение работ.</w:t>
            </w:r>
          </w:p>
          <w:p w:rsidR="00453C36" w:rsidRPr="00B078C6" w:rsidRDefault="00453C36" w:rsidP="00453C36">
            <w:pPr>
              <w:numPr>
                <w:ilvl w:val="0"/>
                <w:numId w:val="34"/>
              </w:numPr>
              <w:suppressAutoHyphens/>
              <w:snapToGri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Итог.  Рефлексия «Солнышко».</w:t>
            </w:r>
            <w:r w:rsidRPr="00B07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8602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276">
              <w:rPr>
                <w:rFonts w:ascii="Times New Roman" w:hAnsi="Times New Roman" w:cs="Times New Roman"/>
                <w:sz w:val="20"/>
                <w:szCs w:val="20"/>
              </w:rPr>
              <w:t xml:space="preserve"> Т. С. Комарова </w:t>
            </w:r>
            <w:proofErr w:type="spellStart"/>
            <w:proofErr w:type="gramStart"/>
            <w:r w:rsidR="0086027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860276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</w:tc>
        <w:tc>
          <w:tcPr>
            <w:tcW w:w="2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trHeight w:val="6738"/>
        </w:trPr>
        <w:tc>
          <w:tcPr>
            <w:tcW w:w="5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Физическое.</w:t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ООД№ 2 Физическая культура. Физкультурное.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trHeight w:val="64"/>
        </w:trPr>
        <w:tc>
          <w:tcPr>
            <w:tcW w:w="59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trHeight w:val="1424"/>
        </w:trPr>
        <w:tc>
          <w:tcPr>
            <w:tcW w:w="5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Физическое.      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чтение  </w:t>
            </w:r>
            <w:proofErr w:type="spell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/л.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Подвижная игра: 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60276">
              <w:rPr>
                <w:rFonts w:ascii="Times New Roman" w:hAnsi="Times New Roman" w:cs="Times New Roman"/>
                <w:sz w:val="20"/>
                <w:szCs w:val="20"/>
              </w:rPr>
              <w:t>Выжигало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совершенствовать навык игры в команде</w:t>
            </w:r>
            <w:r w:rsidR="00860276">
              <w:rPr>
                <w:rFonts w:ascii="Times New Roman" w:eastAsia="Times New Roman" w:hAnsi="Times New Roman" w:cs="Times New Roman"/>
                <w:sz w:val="20"/>
                <w:szCs w:val="20"/>
              </w:rPr>
              <w:t>, метание мяча в цель.</w:t>
            </w:r>
          </w:p>
          <w:p w:rsidR="00453C36" w:rsidRPr="00B078C6" w:rsidRDefault="00453C36" w:rsidP="00453C3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ролевая</w:t>
            </w:r>
            <w:proofErr w:type="gramEnd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«Столовая», систематизировать знания детей о пунктах питания, чем кафе отличается от </w:t>
            </w: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столовой.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упражнять в умении запрыгивать на бревно и спрыгивать на двух ногах    Никитой М.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Беседа о необходимости  помощи  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ближним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дома и на улиц.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Инвентарь  для уборки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trHeight w:val="390"/>
        </w:trPr>
        <w:tc>
          <w:tcPr>
            <w:tcW w:w="5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Чтение    русских пословиц</w:t>
            </w:r>
            <w:r w:rsidR="00860276">
              <w:rPr>
                <w:rFonts w:ascii="Times New Roman" w:hAnsi="Times New Roman" w:cs="Times New Roman"/>
                <w:sz w:val="20"/>
                <w:szCs w:val="20"/>
              </w:rPr>
              <w:t xml:space="preserve"> о лете, об урожае,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обеспечить развитие умения внимательно слушать и отвечать на вопросы.  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 Книга   с пословицами.</w:t>
            </w:r>
          </w:p>
        </w:tc>
        <w:tc>
          <w:tcPr>
            <w:tcW w:w="2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c>
          <w:tcPr>
            <w:tcW w:w="5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Коррегирующая гимнастика после сна.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Закаливание на соляных дорожках.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Музыкальная игра  «Игра на  музыкальных инструментах», способствовать развитию умения передавать с помощью игры мотив песни.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Закрепить умение  рисовать    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  с    Максимом  Р. и Никитой М.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8602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Беседа   «Чем  занимаются </w:t>
            </w:r>
            <w:r w:rsidR="00860276">
              <w:rPr>
                <w:rFonts w:ascii="Times New Roman" w:hAnsi="Times New Roman" w:cs="Times New Roman"/>
                <w:sz w:val="20"/>
                <w:szCs w:val="20"/>
              </w:rPr>
              <w:t xml:space="preserve"> в огороде, в саду 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ваши родители» 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Массажные мячи, нестандартное оборудование для закаливания.  Музыкальные инструменты.  Магнитофон.  </w:t>
            </w:r>
          </w:p>
        </w:tc>
        <w:tc>
          <w:tcPr>
            <w:tcW w:w="2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trHeight w:val="281"/>
        </w:trPr>
        <w:tc>
          <w:tcPr>
            <w:tcW w:w="5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Подвижная игра  «Конь вороной»,  закрепить навык бега врассыпную, не сталкиваясь.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игра «Магазин», соблюдение правил поведения в магазине.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Ходьба по бревну  боком приставным шагом с  Денисом  Р. Машей </w:t>
            </w:r>
            <w:proofErr w:type="gramStart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о  </w:t>
            </w:r>
            <w:proofErr w:type="gramStart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гигиене</w:t>
            </w:r>
            <w:proofErr w:type="gramEnd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которая необходима  человеку.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Выносной материал ( </w:t>
            </w:r>
            <w:proofErr w:type="spellStart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ведерки</w:t>
            </w:r>
            <w:proofErr w:type="gramStart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,л</w:t>
            </w:r>
            <w:proofErr w:type="gramEnd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опатки</w:t>
            </w:r>
            <w:proofErr w:type="spellEnd"/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машинки). </w:t>
            </w:r>
          </w:p>
        </w:tc>
        <w:tc>
          <w:tcPr>
            <w:tcW w:w="2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53C36" w:rsidRPr="00B078C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765" w:type="dxa"/>
        <w:tblInd w:w="-70" w:type="dxa"/>
        <w:tblLayout w:type="fixed"/>
        <w:tblLook w:val="0000"/>
      </w:tblPr>
      <w:tblGrid>
        <w:gridCol w:w="523"/>
        <w:gridCol w:w="2047"/>
        <w:gridCol w:w="1683"/>
        <w:gridCol w:w="2369"/>
        <w:gridCol w:w="1710"/>
        <w:gridCol w:w="1834"/>
        <w:gridCol w:w="2991"/>
        <w:gridCol w:w="2608"/>
      </w:tblGrid>
      <w:tr w:rsidR="00453C36" w:rsidRPr="00B078C6" w:rsidTr="00453C36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тельные</w:t>
            </w: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5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</w:t>
            </w:r>
            <w:proofErr w:type="spell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родителя-ми</w:t>
            </w:r>
            <w:proofErr w:type="spell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/ социальными </w:t>
            </w:r>
            <w:proofErr w:type="spell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партнера-ми</w:t>
            </w:r>
            <w:proofErr w:type="spell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(театрами, спортивными,  художественными школами,</w:t>
            </w:r>
            <w:proofErr w:type="gramEnd"/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общеобразовательными  учреждениями).</w:t>
            </w:r>
          </w:p>
        </w:tc>
      </w:tr>
      <w:tr w:rsidR="00453C36" w:rsidRPr="00B078C6" w:rsidTr="00453C36">
        <w:trPr>
          <w:trHeight w:val="72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53C36" w:rsidRPr="00B078C6" w:rsidTr="00453C36">
        <w:trPr>
          <w:trHeight w:val="1194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53C36" w:rsidRPr="00B078C6" w:rsidRDefault="00453C36" w:rsidP="00453C3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Четвер</w:t>
            </w:r>
            <w:r w:rsidR="00860276">
              <w:rPr>
                <w:rFonts w:ascii="Times New Roman" w:hAnsi="Times New Roman" w:cs="Times New Roman"/>
                <w:b/>
                <w:sz w:val="20"/>
                <w:szCs w:val="20"/>
              </w:rPr>
              <w:t>г 18.05</w:t>
            </w: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.17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Физическое.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Д/игра «Назови действие», учить детей называть глаголы.</w:t>
            </w:r>
            <w:r w:rsidRPr="00B078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Повторить песенку про весну.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Закрепить  счет до 10   с Максимом  Р.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Игровая проблемная ситуация  с целью закрепления навыка дружелюбного общения в коллективе.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 Настольные игры: «Магазин» и лото  « Ремесла». Иллюстрации   профессий, инструменты, оборудование. 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453C36" w:rsidRPr="00B078C6" w:rsidTr="00453C36">
        <w:trPr>
          <w:trHeight w:val="53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Организованная  образовательная деятельность</w:t>
            </w:r>
          </w:p>
          <w:p w:rsidR="00453C36" w:rsidRPr="00B078C6" w:rsidRDefault="00453C36" w:rsidP="0045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Познавательно – речевое.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ООД№1</w:t>
            </w:r>
            <w:r w:rsidRPr="00B07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7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Познвательно</w:t>
            </w:r>
            <w:proofErr w:type="spellEnd"/>
            <w:r w:rsidRPr="00B07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речевое</w:t>
            </w:r>
            <w:proofErr w:type="gramStart"/>
            <w:r w:rsidRPr="00B07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B07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Развитие речи.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Тема:  «</w:t>
            </w:r>
            <w:r w:rsidR="0086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Звук</w:t>
            </w:r>
            <w:r w:rsidRPr="00B07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».</w:t>
            </w:r>
          </w:p>
          <w:p w:rsidR="00453C36" w:rsidRPr="00B078C6" w:rsidRDefault="00453C36" w:rsidP="00453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обеспечить освоение действия слогового деления слов. Обеспечить развитие умения определять первый звук в слове. Способствовать развитию познавательных способностей.</w:t>
            </w:r>
          </w:p>
          <w:p w:rsidR="00453C36" w:rsidRPr="00B078C6" w:rsidRDefault="00453C36" w:rsidP="0045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Ход:</w:t>
            </w:r>
          </w:p>
          <w:p w:rsidR="00453C36" w:rsidRPr="00B078C6" w:rsidRDefault="00453C36" w:rsidP="00453C36">
            <w:pPr>
              <w:numPr>
                <w:ilvl w:val="0"/>
                <w:numId w:val="35"/>
              </w:numPr>
              <w:suppressAutoHyphens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Игровая ситуация   «Придумай короткое и длинное слово</w:t>
            </w:r>
            <w:r w:rsidR="00004D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заданным звуком</w:t>
            </w: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453C36" w:rsidRPr="00B078C6" w:rsidRDefault="00453C36" w:rsidP="00453C36">
            <w:pPr>
              <w:numPr>
                <w:ilvl w:val="0"/>
                <w:numId w:val="35"/>
              </w:numPr>
              <w:suppressAutoHyphens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И/упражнение « Сосчитай и покажи на пальцах».</w:t>
            </w:r>
          </w:p>
          <w:p w:rsidR="00453C36" w:rsidRPr="00B078C6" w:rsidRDefault="00453C36" w:rsidP="00453C36">
            <w:pPr>
              <w:numPr>
                <w:ilvl w:val="0"/>
                <w:numId w:val="35"/>
              </w:numPr>
              <w:suppressAutoHyphens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Физкультурная минутка.</w:t>
            </w:r>
          </w:p>
          <w:p w:rsidR="00453C36" w:rsidRPr="00B078C6" w:rsidRDefault="00453C36" w:rsidP="00453C36">
            <w:pPr>
              <w:numPr>
                <w:ilvl w:val="0"/>
                <w:numId w:val="35"/>
              </w:numPr>
              <w:suppressAutoHyphens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И/упражнение «Сосчитай слоги в своем имени».</w:t>
            </w:r>
          </w:p>
          <w:p w:rsidR="00453C36" w:rsidRPr="00B078C6" w:rsidRDefault="00453C36" w:rsidP="00453C36">
            <w:pPr>
              <w:numPr>
                <w:ilvl w:val="0"/>
                <w:numId w:val="35"/>
              </w:numPr>
              <w:suppressAutoHyphens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Итог. Анализ деятельности.</w:t>
            </w:r>
          </w:p>
          <w:p w:rsidR="00453C36" w:rsidRPr="00B078C6" w:rsidRDefault="00453C36" w:rsidP="0045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ООД№2 Художественно – эстетическое.</w:t>
            </w:r>
            <w:proofErr w:type="gramStart"/>
            <w:r w:rsidRPr="00B07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B07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Аппликация .</w:t>
            </w:r>
          </w:p>
          <w:p w:rsidR="00453C36" w:rsidRPr="00B078C6" w:rsidRDefault="00453C36" w:rsidP="0045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Тема:  </w:t>
            </w:r>
            <w:r w:rsidRPr="00B078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«</w:t>
            </w:r>
            <w:r w:rsidR="008602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 солнышка в гостях</w:t>
            </w:r>
            <w:proofErr w:type="gramStart"/>
            <w:r w:rsidRPr="00B078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»..  </w:t>
            </w:r>
            <w:proofErr w:type="gramEnd"/>
          </w:p>
          <w:p w:rsidR="00453C36" w:rsidRPr="00B078C6" w:rsidRDefault="00453C36" w:rsidP="0045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детей срезать углы для разных деталей.</w:t>
            </w: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453C36" w:rsidRPr="00B078C6" w:rsidRDefault="00453C36" w:rsidP="0045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7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Ход:</w:t>
            </w:r>
          </w:p>
          <w:p w:rsidR="00453C36" w:rsidRPr="00B078C6" w:rsidRDefault="00453C36" w:rsidP="00453C36">
            <w:pPr>
              <w:numPr>
                <w:ilvl w:val="0"/>
                <w:numId w:val="38"/>
              </w:numPr>
              <w:suppressAutoHyphens/>
              <w:spacing w:before="1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Д/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«На какую геометрическую фигуру похоже»..</w:t>
            </w:r>
          </w:p>
          <w:p w:rsidR="00453C36" w:rsidRPr="00B078C6" w:rsidRDefault="00453C36" w:rsidP="00453C36">
            <w:pPr>
              <w:numPr>
                <w:ilvl w:val="0"/>
                <w:numId w:val="38"/>
              </w:numPr>
              <w:suppressAutoHyphens/>
              <w:spacing w:before="1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Д/игра «Назови особенности».</w:t>
            </w:r>
          </w:p>
          <w:p w:rsidR="00453C36" w:rsidRPr="00B078C6" w:rsidRDefault="00453C36" w:rsidP="00453C36">
            <w:pPr>
              <w:numPr>
                <w:ilvl w:val="0"/>
                <w:numId w:val="38"/>
              </w:numPr>
              <w:suppressAutoHyphens/>
              <w:spacing w:before="1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Физкультурная минутка</w:t>
            </w:r>
          </w:p>
          <w:p w:rsidR="00453C36" w:rsidRPr="00B078C6" w:rsidRDefault="00453C36" w:rsidP="00453C36">
            <w:pPr>
              <w:numPr>
                <w:ilvl w:val="0"/>
                <w:numId w:val="38"/>
              </w:numPr>
              <w:suppressAutoHyphens/>
              <w:spacing w:before="1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Уточнение приемов   вырезания.</w:t>
            </w:r>
          </w:p>
          <w:p w:rsidR="00453C36" w:rsidRPr="00B078C6" w:rsidRDefault="00453C36" w:rsidP="00453C36">
            <w:pPr>
              <w:numPr>
                <w:ilvl w:val="0"/>
                <w:numId w:val="38"/>
              </w:numPr>
              <w:suppressAutoHyphens/>
              <w:spacing w:before="1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Выполнение работы. Индивидуальная работа.</w:t>
            </w:r>
          </w:p>
          <w:p w:rsidR="00453C36" w:rsidRPr="00B078C6" w:rsidRDefault="00453C36" w:rsidP="00453C36">
            <w:pPr>
              <w:numPr>
                <w:ilvl w:val="0"/>
                <w:numId w:val="38"/>
              </w:numPr>
              <w:suppressAutoHyphens/>
              <w:spacing w:before="1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Итог. Выставка работ.</w:t>
            </w:r>
          </w:p>
          <w:p w:rsidR="00453C36" w:rsidRPr="00B078C6" w:rsidRDefault="00453C36" w:rsidP="00453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</w:t>
            </w:r>
            <w:r w:rsidR="00004D05">
              <w:rPr>
                <w:rFonts w:ascii="Times New Roman" w:hAnsi="Times New Roman" w:cs="Times New Roman"/>
                <w:sz w:val="20"/>
                <w:szCs w:val="20"/>
              </w:rPr>
              <w:t xml:space="preserve">одическая литература:  </w:t>
            </w:r>
            <w:proofErr w:type="spellStart"/>
            <w:r w:rsidR="00004D05">
              <w:rPr>
                <w:rFonts w:ascii="Times New Roman" w:hAnsi="Times New Roman" w:cs="Times New Roman"/>
                <w:sz w:val="20"/>
                <w:szCs w:val="20"/>
              </w:rPr>
              <w:t>Варенцов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004D05">
              <w:rPr>
                <w:rFonts w:ascii="Times New Roman" w:hAnsi="Times New Roman" w:cs="Times New Roman"/>
                <w:sz w:val="20"/>
                <w:szCs w:val="20"/>
              </w:rPr>
              <w:t xml:space="preserve">   стр.47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Cs/>
                <w:sz w:val="20"/>
                <w:szCs w:val="20"/>
              </w:rPr>
              <w:t>Цветная бумага, клей.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trHeight w:val="47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 – эстетическое.</w:t>
            </w:r>
          </w:p>
        </w:tc>
        <w:tc>
          <w:tcPr>
            <w:tcW w:w="5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ООД№3  Музыка. Музыкальное.</w:t>
            </w:r>
          </w:p>
          <w:p w:rsidR="00453C36" w:rsidRPr="00B078C6" w:rsidRDefault="00453C36" w:rsidP="00453C36">
            <w:pPr>
              <w:shd w:val="clear" w:color="auto" w:fill="FFFFFF"/>
              <w:tabs>
                <w:tab w:val="left" w:pos="2196"/>
                <w:tab w:val="left" w:pos="5432"/>
              </w:tabs>
              <w:spacing w:after="3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B078C6" w:rsidTr="00453C36">
        <w:trPr>
          <w:trHeight w:val="142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Социально 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оммуникативное.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чтение  художественной литературы;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– коммуникативное.     </w:t>
            </w: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B078C6" w:rsidRDefault="00453C36" w:rsidP="0045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Подвижная игра «Найди свой домик», развивать умение ориентироваться по цвету обручей и по команде ведущего.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«Когда это бывает», развивать умение называть сезонные особенности.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ролевая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«Поезд», закрепить профессии людей их обязанности.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Закрепить навык бросания мяча в  корзину с Денисом  Р. Максимом Р.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B078C6" w:rsidRDefault="00453C36" w:rsidP="00004D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Беседа  о пользе  </w:t>
            </w:r>
            <w:r w:rsidR="00004D05">
              <w:rPr>
                <w:rFonts w:ascii="Times New Roman" w:hAnsi="Times New Roman" w:cs="Times New Roman"/>
                <w:sz w:val="20"/>
                <w:szCs w:val="20"/>
              </w:rPr>
              <w:t xml:space="preserve"> воды</w:t>
            </w: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    для жизни растений.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Инвентарь для  уборки 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веники)</w:t>
            </w:r>
          </w:p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для игр </w:t>
            </w:r>
            <w:proofErr w:type="gramStart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078C6">
              <w:rPr>
                <w:rFonts w:ascii="Times New Roman" w:hAnsi="Times New Roman" w:cs="Times New Roman"/>
                <w:sz w:val="20"/>
                <w:szCs w:val="20"/>
              </w:rPr>
              <w:t>обручи, мячи, картинки с природными явлениями).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B078C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0E2551" w:rsidTr="00453C36">
        <w:trPr>
          <w:trHeight w:val="42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Чтение стихотворения  Е. Благининой  «Не мешайте мне трудиться». Уточнить с детьми жанровые особенности, рассказать о правилах построения  стиха, найти рифмующиеся слова.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Книга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произведением.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0E2551" w:rsidTr="00453C36">
        <w:trPr>
          <w:trHeight w:val="131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Коррегирующая гимнастика, закаливание на соляных дорожках.</w:t>
            </w:r>
          </w:p>
          <w:p w:rsidR="00453C3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Сюжетно ролевая «Корреспондент газеты» интервью с детьми «</w:t>
            </w:r>
            <w:r w:rsidR="00004D05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004D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ты любишь лето…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систематизировать знания детей о</w:t>
            </w:r>
            <w:r w:rsidR="00004D05"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  <w:proofErr w:type="spellStart"/>
            <w:r w:rsidR="00004D05">
              <w:rPr>
                <w:rFonts w:ascii="Times New Roman" w:hAnsi="Times New Roman" w:cs="Times New Roman"/>
                <w:sz w:val="20"/>
                <w:szCs w:val="20"/>
              </w:rPr>
              <w:t>особенностяз</w:t>
            </w:r>
            <w:proofErr w:type="spellEnd"/>
            <w:r w:rsidR="00004D05">
              <w:rPr>
                <w:rFonts w:ascii="Times New Roman" w:hAnsi="Times New Roman" w:cs="Times New Roman"/>
                <w:sz w:val="20"/>
                <w:szCs w:val="20"/>
              </w:rPr>
              <w:t xml:space="preserve"> лета,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развитие умения вести диалог.</w:t>
            </w:r>
          </w:p>
          <w:p w:rsidR="00453C3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Игровая ситуация «Приход корреспондента».</w:t>
            </w:r>
          </w:p>
          <w:p w:rsidR="00453C3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Диалоги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интервьюируемыми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3C3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Оформление газеты.</w:t>
            </w:r>
          </w:p>
          <w:p w:rsidR="00453C36" w:rsidRPr="000E2551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Чтение и рассматривание газеты. 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Закрепить ориентировку в пространстве 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Никитой М. Денисом Р.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Проблемная ситуация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Если промокли вещи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 для закаливания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коррегирующей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гимнастики.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  </w:t>
            </w:r>
            <w:r w:rsidR="00004D05">
              <w:rPr>
                <w:rFonts w:ascii="Times New Roman" w:hAnsi="Times New Roman" w:cs="Times New Roman"/>
                <w:sz w:val="20"/>
                <w:szCs w:val="20"/>
              </w:rPr>
              <w:t xml:space="preserve"> лота, деревьев нашего региона, кустарников, травянистых растений.</w:t>
            </w:r>
          </w:p>
          <w:p w:rsidR="00453C36" w:rsidRPr="000E2551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0E2551" w:rsidTr="00453C36">
        <w:trPr>
          <w:trHeight w:val="28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 Подвижная игра «Догонялки»,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«Футбол», 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закрепление навыка бега с ускорением.</w:t>
            </w:r>
          </w:p>
          <w:p w:rsidR="00453C36" w:rsidRPr="000E2551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«Трамвай», закрепить знания детей: « Что необходимо трамваю для движения».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«Изобрази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роя сказки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»   с Денисом Г.  Настей Б.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Проблемная ситуация «Откуда берё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тся 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поселке на улицах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мусор: пластиковые бутылки,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полиетиленовые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мешки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Выносной и уборочный инвентарь.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3C36" w:rsidRPr="000E2551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53C3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53C3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53C3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53C3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53C3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53C3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53C36" w:rsidRDefault="00453C36" w:rsidP="00453C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53C36" w:rsidRDefault="00453C36" w:rsidP="00453C36">
      <w:pPr>
        <w:rPr>
          <w:rFonts w:ascii="Times New Roman" w:hAnsi="Times New Roman" w:cs="Times New Roman"/>
          <w:sz w:val="20"/>
          <w:szCs w:val="20"/>
        </w:rPr>
      </w:pPr>
    </w:p>
    <w:p w:rsidR="00453C36" w:rsidRDefault="00453C36" w:rsidP="00453C36">
      <w:pPr>
        <w:rPr>
          <w:rFonts w:ascii="Times New Roman" w:hAnsi="Times New Roman" w:cs="Times New Roman"/>
          <w:sz w:val="20"/>
          <w:szCs w:val="20"/>
        </w:rPr>
      </w:pPr>
    </w:p>
    <w:p w:rsidR="00453C36" w:rsidRDefault="00453C36" w:rsidP="00453C36">
      <w:pPr>
        <w:rPr>
          <w:rFonts w:ascii="Times New Roman" w:hAnsi="Times New Roman" w:cs="Times New Roman"/>
          <w:sz w:val="20"/>
          <w:szCs w:val="20"/>
        </w:rPr>
      </w:pPr>
    </w:p>
    <w:p w:rsidR="00453C36" w:rsidRDefault="00453C36" w:rsidP="00453C36">
      <w:pPr>
        <w:rPr>
          <w:rFonts w:ascii="Times New Roman" w:hAnsi="Times New Roman" w:cs="Times New Roman"/>
          <w:sz w:val="20"/>
          <w:szCs w:val="20"/>
        </w:rPr>
      </w:pPr>
    </w:p>
    <w:p w:rsidR="00453C36" w:rsidRPr="000E2551" w:rsidRDefault="00453C36" w:rsidP="00453C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36" w:type="dxa"/>
        <w:tblInd w:w="108" w:type="dxa"/>
        <w:tblLayout w:type="fixed"/>
        <w:tblLook w:val="0000"/>
      </w:tblPr>
      <w:tblGrid>
        <w:gridCol w:w="513"/>
        <w:gridCol w:w="1897"/>
        <w:gridCol w:w="1701"/>
        <w:gridCol w:w="2282"/>
        <w:gridCol w:w="94"/>
        <w:gridCol w:w="1674"/>
        <w:gridCol w:w="202"/>
        <w:gridCol w:w="1613"/>
        <w:gridCol w:w="7"/>
        <w:gridCol w:w="187"/>
        <w:gridCol w:w="2712"/>
        <w:gridCol w:w="2554"/>
      </w:tblGrid>
      <w:tr w:rsidR="00453C36" w:rsidRPr="000E2551" w:rsidTr="00453C36"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0E2551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0E2551" w:rsidRDefault="00453C36" w:rsidP="00453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0E2551" w:rsidRDefault="00453C36" w:rsidP="00453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0E2551" w:rsidRDefault="00453C36" w:rsidP="00453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453C36" w:rsidRPr="000E2551" w:rsidRDefault="00453C36" w:rsidP="00453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5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</w:t>
            </w:r>
            <w:proofErr w:type="spellStart"/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родителя-ми</w:t>
            </w:r>
            <w:proofErr w:type="spellEnd"/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/ социальными </w:t>
            </w:r>
            <w:proofErr w:type="spellStart"/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партнера-ми</w:t>
            </w:r>
            <w:proofErr w:type="spellEnd"/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 (театрами, спортивными,  художественными школами,</w:t>
            </w:r>
            <w:proofErr w:type="gramEnd"/>
          </w:p>
          <w:p w:rsidR="00453C36" w:rsidRPr="000E2551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общеобразовательными  учреждениями).</w:t>
            </w:r>
          </w:p>
        </w:tc>
      </w:tr>
      <w:tr w:rsidR="00453C36" w:rsidRPr="000E2551" w:rsidTr="00453C36">
        <w:trPr>
          <w:trHeight w:val="725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453C36" w:rsidRPr="000E2551" w:rsidRDefault="00453C36" w:rsidP="00453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под групповая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0E2551" w:rsidRDefault="00453C36" w:rsidP="00453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0E2551" w:rsidTr="00453C3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53C36" w:rsidRPr="000E2551" w:rsidTr="00453C36">
        <w:trPr>
          <w:trHeight w:val="1194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53C36" w:rsidRPr="000E2551" w:rsidRDefault="00004D05" w:rsidP="00453C36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19. 05</w:t>
            </w:r>
            <w:r w:rsidR="00453C36">
              <w:rPr>
                <w:rFonts w:ascii="Times New Roman" w:hAnsi="Times New Roman" w:cs="Times New Roman"/>
                <w:b/>
                <w:sz w:val="20"/>
                <w:szCs w:val="20"/>
              </w:rPr>
              <w:t>.17</w:t>
            </w:r>
          </w:p>
          <w:p w:rsidR="00453C36" w:rsidRPr="000E2551" w:rsidRDefault="00453C36" w:rsidP="00453C36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Физическое.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  <w:r w:rsidRPr="00E12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ПДД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2080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о безопасном поведении  </w:t>
            </w:r>
            <w:r w:rsidRPr="00E12080">
              <w:rPr>
                <w:rFonts w:ascii="Times New Roman" w:hAnsi="Times New Roman" w:cs="Times New Roman"/>
                <w:sz w:val="20"/>
                <w:szCs w:val="20"/>
              </w:rPr>
              <w:t xml:space="preserve"> пешеходов и водителей, воспитывать взаимоуважение всех участников дорожного движения.</w:t>
            </w:r>
          </w:p>
          <w:p w:rsidR="00453C36" w:rsidRPr="000E2551" w:rsidRDefault="00004D05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Д/игра «С предлогами», учить понимать значение предлогов.</w:t>
            </w:r>
          </w:p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ориентировку в пространстве с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Артемом  З. и  Денисом Р.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Ситуативный разговор о безопасном поведении  с бродячими животными.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по ПДД.</w:t>
            </w:r>
          </w:p>
          <w:p w:rsidR="00453C36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 «Лото», «Магазин».</w:t>
            </w:r>
          </w:p>
          <w:p w:rsidR="00453C36" w:rsidRPr="000E2551" w:rsidRDefault="00004D05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3C36" w:rsidRPr="000E2551" w:rsidTr="00453C36">
        <w:trPr>
          <w:trHeight w:val="991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Организованная </w:t>
            </w:r>
            <w:r w:rsidRPr="000E2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образовательная деятельность</w:t>
            </w:r>
          </w:p>
          <w:p w:rsidR="00453C36" w:rsidRPr="000E2551" w:rsidRDefault="00453C36" w:rsidP="00453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3C36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Художественно – эстетическое.</w:t>
            </w:r>
          </w:p>
          <w:p w:rsidR="00453C36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Физическое.</w:t>
            </w:r>
          </w:p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3C36" w:rsidRPr="000E2551" w:rsidRDefault="00453C36" w:rsidP="00453C3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</w:t>
            </w:r>
            <w:r w:rsidRPr="000E2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ОД№ 1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Художественно – эстетическое развитие. Лепка.</w:t>
            </w:r>
          </w:p>
          <w:p w:rsidR="00453C36" w:rsidRPr="000E2551" w:rsidRDefault="00453C36" w:rsidP="00453C3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Тема: «</w:t>
            </w:r>
            <w:r w:rsidR="00004D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Ромашка</w:t>
            </w:r>
            <w:r w:rsidRPr="000E2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53C36" w:rsidRPr="00004D05" w:rsidRDefault="00453C36" w:rsidP="00004D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25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="00004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D05">
              <w:rPr>
                <w:rFonts w:ascii="Times New Roman" w:hAnsi="Times New Roman"/>
                <w:sz w:val="20"/>
                <w:szCs w:val="20"/>
              </w:rPr>
              <w:t>о</w:t>
            </w:r>
            <w:r w:rsidR="00004D05" w:rsidRPr="00004D05">
              <w:rPr>
                <w:rFonts w:ascii="Times New Roman" w:hAnsi="Times New Roman"/>
                <w:sz w:val="20"/>
                <w:szCs w:val="20"/>
              </w:rPr>
              <w:t>беспечить развитие умения лепить ромашку из пластилина.</w:t>
            </w:r>
            <w:r w:rsidR="00004D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4D05" w:rsidRPr="00004D05">
              <w:rPr>
                <w:rFonts w:ascii="Times New Roman" w:hAnsi="Times New Roman"/>
                <w:sz w:val="20"/>
                <w:szCs w:val="20"/>
                <w:lang w:eastAsia="ru-RU"/>
              </w:rPr>
              <w:t>Воспитывать интерес к познанию природы.</w:t>
            </w:r>
            <w:r w:rsidR="00004D05" w:rsidRPr="00004D05">
              <w:rPr>
                <w:rFonts w:ascii="Times New Roman" w:hAnsi="Times New Roman"/>
                <w:sz w:val="20"/>
                <w:szCs w:val="20"/>
              </w:rPr>
              <w:t xml:space="preserve"> Развивать воображение, умение рассказывать о созданном </w:t>
            </w:r>
            <w:r w:rsidR="00004D05" w:rsidRPr="00004D05">
              <w:rPr>
                <w:rFonts w:ascii="Times New Roman" w:hAnsi="Times New Roman"/>
                <w:sz w:val="20"/>
                <w:szCs w:val="20"/>
              </w:rPr>
              <w:lastRenderedPageBreak/>
              <w:t>образе.</w:t>
            </w:r>
          </w:p>
          <w:p w:rsidR="00453C36" w:rsidRPr="000E2551" w:rsidRDefault="00453C36" w:rsidP="00453C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eastAsia="Times New Roman" w:hAnsi="Times New Roman" w:cs="Times New Roman"/>
                <w:sz w:val="20"/>
                <w:szCs w:val="20"/>
              </w:rPr>
              <w:t>Ход:</w:t>
            </w:r>
          </w:p>
          <w:p w:rsidR="00453C36" w:rsidRPr="000E2551" w:rsidRDefault="00453C36" w:rsidP="00453C36">
            <w:pPr>
              <w:numPr>
                <w:ilvl w:val="0"/>
                <w:numId w:val="39"/>
              </w:numPr>
              <w:suppressAutoHyphens/>
              <w:spacing w:before="10"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04D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Загадка о ромашке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53C36" w:rsidRPr="000E2551" w:rsidRDefault="00453C36" w:rsidP="00453C36">
            <w:pPr>
              <w:numPr>
                <w:ilvl w:val="0"/>
                <w:numId w:val="39"/>
              </w:numPr>
              <w:suppressAutoHyphens/>
              <w:spacing w:before="10"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Показ  приемов лепки. </w:t>
            </w:r>
          </w:p>
          <w:p w:rsidR="00453C36" w:rsidRPr="00E31D4E" w:rsidRDefault="00453C36" w:rsidP="00453C36">
            <w:pPr>
              <w:numPr>
                <w:ilvl w:val="0"/>
                <w:numId w:val="39"/>
              </w:numPr>
              <w:suppressAutoHyphens/>
              <w:spacing w:before="10"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Физкультурная минутка.</w:t>
            </w:r>
          </w:p>
          <w:p w:rsidR="00453C36" w:rsidRPr="000E2551" w:rsidRDefault="00453C36" w:rsidP="00453C36">
            <w:pPr>
              <w:numPr>
                <w:ilvl w:val="0"/>
                <w:numId w:val="39"/>
              </w:numPr>
              <w:suppressAutoHyphens/>
              <w:spacing w:before="10"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Изготовление   </w:t>
            </w:r>
            <w:r w:rsidR="00004D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цветка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53C36" w:rsidRPr="000E2551" w:rsidRDefault="00453C36" w:rsidP="00453C36">
            <w:pPr>
              <w:numPr>
                <w:ilvl w:val="0"/>
                <w:numId w:val="39"/>
              </w:numPr>
              <w:suppressAutoHyphens/>
              <w:spacing w:before="10"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Выставка.</w:t>
            </w:r>
          </w:p>
          <w:p w:rsidR="00453C36" w:rsidRPr="000E2551" w:rsidRDefault="00453C36" w:rsidP="00453C36">
            <w:pPr>
              <w:numPr>
                <w:ilvl w:val="0"/>
                <w:numId w:val="39"/>
              </w:numPr>
              <w:shd w:val="clear" w:color="auto" w:fill="FFFFFF"/>
              <w:suppressAutoHyphens/>
              <w:snapToGrid w:val="0"/>
              <w:spacing w:before="10" w:after="320" w:line="1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Итог. Анализ деятельности.</w:t>
            </w:r>
          </w:p>
          <w:p w:rsidR="00453C36" w:rsidRDefault="00453C36" w:rsidP="00453C3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E2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2Физическое развитие. Физкультурное.</w:t>
            </w:r>
          </w:p>
          <w:p w:rsidR="00453C36" w:rsidRPr="000E2551" w:rsidRDefault="00453C36" w:rsidP="00453C3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ООД №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- фи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дансе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453C36" w:rsidRPr="000E2551" w:rsidRDefault="00453C36" w:rsidP="00453C36">
            <w:pPr>
              <w:shd w:val="clear" w:color="auto" w:fill="FFFFFF"/>
              <w:tabs>
                <w:tab w:val="left" w:pos="2196"/>
                <w:tab w:val="left" w:pos="5432"/>
              </w:tabs>
              <w:snapToGrid w:val="0"/>
              <w:spacing w:after="320" w:line="300" w:lineRule="exact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Методическо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сопровождение  </w:t>
            </w:r>
            <w:r w:rsidR="00004D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 М. Бондаренко </w:t>
            </w:r>
            <w:proofErr w:type="spellStart"/>
            <w:proofErr w:type="gramStart"/>
            <w:r w:rsidR="00004D05">
              <w:rPr>
                <w:rFonts w:ascii="Times New Roman" w:hAnsi="Times New Roman" w:cs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="00004D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280.</w:t>
            </w:r>
          </w:p>
          <w:p w:rsidR="00453C36" w:rsidRPr="000E2551" w:rsidRDefault="00453C36" w:rsidP="00453C36">
            <w:pPr>
              <w:shd w:val="clear" w:color="auto" w:fill="FFFFFF"/>
              <w:tabs>
                <w:tab w:val="left" w:pos="2196"/>
                <w:tab w:val="left" w:pos="5432"/>
              </w:tabs>
              <w:snapToGrid w:val="0"/>
              <w:spacing w:after="320" w:line="300" w:lineRule="exact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3C36" w:rsidRPr="000E2551" w:rsidRDefault="00453C36" w:rsidP="00453C36">
            <w:pPr>
              <w:shd w:val="clear" w:color="auto" w:fill="FFFFFF"/>
              <w:tabs>
                <w:tab w:val="left" w:pos="2196"/>
                <w:tab w:val="left" w:pos="5432"/>
              </w:tabs>
              <w:snapToGrid w:val="0"/>
              <w:spacing w:after="320" w:line="300" w:lineRule="exact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3C36" w:rsidRPr="000E2551" w:rsidRDefault="00453C36" w:rsidP="00453C36">
            <w:pPr>
              <w:shd w:val="clear" w:color="auto" w:fill="FFFFFF"/>
              <w:tabs>
                <w:tab w:val="left" w:pos="2196"/>
                <w:tab w:val="left" w:pos="5432"/>
              </w:tabs>
              <w:snapToGrid w:val="0"/>
              <w:spacing w:after="320" w:line="300" w:lineRule="exact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3C36" w:rsidRPr="000E2551" w:rsidRDefault="00453C36" w:rsidP="00453C36">
            <w:pPr>
              <w:shd w:val="clear" w:color="auto" w:fill="FFFFFF"/>
              <w:tabs>
                <w:tab w:val="left" w:pos="2196"/>
                <w:tab w:val="left" w:pos="5432"/>
              </w:tabs>
              <w:snapToGrid w:val="0"/>
              <w:spacing w:after="320" w:line="300" w:lineRule="exact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3C36" w:rsidRPr="000E2551" w:rsidRDefault="00453C36" w:rsidP="00453C36">
            <w:pPr>
              <w:shd w:val="clear" w:color="auto" w:fill="FFFFFF"/>
              <w:tabs>
                <w:tab w:val="left" w:pos="2196"/>
                <w:tab w:val="left" w:pos="5432"/>
              </w:tabs>
              <w:snapToGrid w:val="0"/>
              <w:spacing w:after="320" w:line="300" w:lineRule="exact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53C36" w:rsidRPr="000E2551" w:rsidRDefault="00453C36" w:rsidP="00453C36">
            <w:pPr>
              <w:shd w:val="clear" w:color="auto" w:fill="FFFFFF"/>
              <w:tabs>
                <w:tab w:val="left" w:pos="2196"/>
                <w:tab w:val="left" w:pos="5432"/>
              </w:tabs>
              <w:snapToGrid w:val="0"/>
              <w:spacing w:after="320" w:line="300" w:lineRule="exact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3C36" w:rsidRPr="000E2551" w:rsidRDefault="00453C36" w:rsidP="00453C36">
            <w:pPr>
              <w:shd w:val="clear" w:color="auto" w:fill="FFFFFF"/>
              <w:tabs>
                <w:tab w:val="left" w:pos="2196"/>
                <w:tab w:val="left" w:pos="5432"/>
              </w:tabs>
              <w:snapToGrid w:val="0"/>
              <w:spacing w:after="320" w:line="300" w:lineRule="exact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3C36" w:rsidRPr="000E2551" w:rsidRDefault="00453C36" w:rsidP="00453C36">
            <w:pPr>
              <w:shd w:val="clear" w:color="auto" w:fill="FFFFFF"/>
              <w:tabs>
                <w:tab w:val="left" w:pos="2196"/>
                <w:tab w:val="left" w:pos="5432"/>
              </w:tabs>
              <w:snapToGrid w:val="0"/>
              <w:spacing w:after="320" w:line="300" w:lineRule="exact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0E2551" w:rsidTr="00453C36">
        <w:trPr>
          <w:trHeight w:val="7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Pr="000E2551" w:rsidRDefault="00453C36" w:rsidP="00453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Default="00453C36" w:rsidP="00453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0E2551" w:rsidRDefault="00453C36" w:rsidP="00453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0E2551" w:rsidTr="00453C36">
        <w:trPr>
          <w:trHeight w:val="1424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  <w:p w:rsidR="00453C36" w:rsidRPr="000E2551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Физическое.</w:t>
            </w:r>
          </w:p>
          <w:p w:rsidR="00453C36" w:rsidRPr="000E2551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Pr="000E2551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C36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36" w:rsidRPr="000E2551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л.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Подвижная игра «Краски»,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ами 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 игры, развивать умение ориентироваться на местности, развивать внимание в  процессе игры.</w:t>
            </w:r>
          </w:p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«Спортивный магазин», закрепление  у детей понятия продавец – консультант, 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обязанности.</w:t>
            </w:r>
          </w:p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0E2551" w:rsidRDefault="00453C36" w:rsidP="00004D0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</w:t>
            </w:r>
            <w:r w:rsidR="00004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  о поведении </w:t>
            </w:r>
            <w:r w:rsidR="00004D05">
              <w:rPr>
                <w:rFonts w:ascii="Times New Roman" w:hAnsi="Times New Roman" w:cs="Times New Roman"/>
                <w:sz w:val="20"/>
                <w:szCs w:val="20"/>
              </w:rPr>
              <w:t xml:space="preserve"> в группе с Машей П.  и Лизой Ш.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Беседа «Почему нужно уважать старших».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Выносной материа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лопаты, метелки, ледянки, санки).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0E2551" w:rsidTr="00453C36">
        <w:trPr>
          <w:trHeight w:val="429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Pr="00FD7224">
              <w:rPr>
                <w:rFonts w:ascii="Times New Roman" w:hAnsi="Times New Roman"/>
                <w:sz w:val="20"/>
                <w:szCs w:val="20"/>
              </w:rPr>
              <w:t xml:space="preserve"> рассказа Н. </w:t>
            </w:r>
            <w:proofErr w:type="spellStart"/>
            <w:r w:rsidRPr="00FD7224">
              <w:rPr>
                <w:rFonts w:ascii="Times New Roman" w:hAnsi="Times New Roman"/>
                <w:sz w:val="20"/>
                <w:szCs w:val="20"/>
              </w:rPr>
              <w:t>Калининой</w:t>
            </w:r>
            <w:proofErr w:type="spellEnd"/>
            <w:r w:rsidRPr="00FD7224">
              <w:rPr>
                <w:rFonts w:ascii="Times New Roman" w:hAnsi="Times New Roman"/>
                <w:sz w:val="20"/>
                <w:szCs w:val="20"/>
              </w:rPr>
              <w:t xml:space="preserve"> «Помощники»</w:t>
            </w:r>
            <w:proofErr w:type="gramStart"/>
            <w:r w:rsidRPr="00FD72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7224">
              <w:rPr>
                <w:rFonts w:ascii="Times New Roman" w:hAnsi="Times New Roman"/>
                <w:sz w:val="20"/>
                <w:szCs w:val="20"/>
              </w:rPr>
              <w:t xml:space="preserve">: обеспечить применение на практике умения пересказывать прочитанный текст.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7224">
              <w:rPr>
                <w:rFonts w:ascii="Times New Roman" w:hAnsi="Times New Roman"/>
                <w:sz w:val="20"/>
                <w:szCs w:val="20"/>
              </w:rPr>
              <w:t xml:space="preserve"> Способствовать формированию грамматически правильно речи.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произведением.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0E2551" w:rsidTr="00453C36">
        <w:trPr>
          <w:trHeight w:val="1312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Коррегирующая гимнастика после сна, закаливание на соляных дорожках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игре в шашки Дениса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Ситуативный разговор «Зачем знать  названия деревьев…»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Массажные мячи, нестандартное оборудование для закаливания.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C36" w:rsidRPr="000E2551" w:rsidTr="00453C36">
        <w:trPr>
          <w:trHeight w:val="281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Ф/культура.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Здоровье.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Коммуникация. Социализация.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C36" w:rsidRDefault="00453C36" w:rsidP="00453C3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/игра «Золотые ворота»,  закрепить навык словесной хороводной игры, выполнять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движения только после слов.</w:t>
            </w:r>
          </w:p>
          <w:p w:rsidR="00453C36" w:rsidRDefault="00453C36" w:rsidP="00453C3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Итоговое мероприятие: </w:t>
            </w:r>
          </w:p>
          <w:p w:rsidR="00453C36" w:rsidRDefault="00CA11AD" w:rsidP="00453C3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Посадка рассады цветов на групповой клумбе. </w:t>
            </w:r>
          </w:p>
          <w:p w:rsidR="00453C36" w:rsidRPr="000E2551" w:rsidRDefault="00453C36" w:rsidP="00CA11A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 </w:t>
            </w:r>
            <w:r w:rsidR="00CA11AD">
              <w:rPr>
                <w:rFonts w:ascii="Times New Roman" w:hAnsi="Times New Roman" w:cs="Times New Roman"/>
                <w:sz w:val="20"/>
                <w:szCs w:val="20"/>
              </w:rPr>
              <w:t xml:space="preserve"> работы.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 Метание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мяча в цель с Соней Ш. и Денисом Р. ,Максимом Р.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Ситуативная беседа «Если   вещи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отерялись  </w:t>
            </w: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551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 материал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36" w:rsidRPr="000E2551" w:rsidRDefault="00453C36" w:rsidP="00453C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3C36" w:rsidRDefault="00453C36"/>
    <w:sectPr w:rsidR="00453C36" w:rsidSect="00453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>
      <w:start w:val="1"/>
      <w:numFmt w:val="decimal"/>
      <w:lvlText w:val="%2.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3."/>
      <w:lvlJc w:val="left"/>
      <w:pPr>
        <w:tabs>
          <w:tab w:val="num" w:pos="1490"/>
        </w:tabs>
        <w:ind w:left="1490" w:hanging="360"/>
      </w:pPr>
    </w:lvl>
    <w:lvl w:ilvl="3">
      <w:start w:val="1"/>
      <w:numFmt w:val="decimal"/>
      <w:lvlText w:val="%4."/>
      <w:lvlJc w:val="left"/>
      <w:pPr>
        <w:tabs>
          <w:tab w:val="num" w:pos="1850"/>
        </w:tabs>
        <w:ind w:left="1850" w:hanging="360"/>
      </w:pPr>
    </w:lvl>
    <w:lvl w:ilvl="4">
      <w:start w:val="1"/>
      <w:numFmt w:val="decimal"/>
      <w:lvlText w:val="%5."/>
      <w:lvlJc w:val="left"/>
      <w:pPr>
        <w:tabs>
          <w:tab w:val="num" w:pos="2210"/>
        </w:tabs>
        <w:ind w:left="2210" w:hanging="360"/>
      </w:pPr>
    </w:lvl>
    <w:lvl w:ilvl="5">
      <w:start w:val="1"/>
      <w:numFmt w:val="decimal"/>
      <w:lvlText w:val="%6."/>
      <w:lvlJc w:val="left"/>
      <w:pPr>
        <w:tabs>
          <w:tab w:val="num" w:pos="2570"/>
        </w:tabs>
        <w:ind w:left="2570" w:hanging="360"/>
      </w:pPr>
    </w:lvl>
    <w:lvl w:ilvl="6">
      <w:start w:val="1"/>
      <w:numFmt w:val="decimal"/>
      <w:lvlText w:val="%7."/>
      <w:lvlJc w:val="left"/>
      <w:pPr>
        <w:tabs>
          <w:tab w:val="num" w:pos="2930"/>
        </w:tabs>
        <w:ind w:left="2930" w:hanging="360"/>
      </w:pPr>
    </w:lvl>
    <w:lvl w:ilvl="7">
      <w:start w:val="1"/>
      <w:numFmt w:val="decimal"/>
      <w:lvlText w:val="%8."/>
      <w:lvlJc w:val="left"/>
      <w:pPr>
        <w:tabs>
          <w:tab w:val="num" w:pos="3290"/>
        </w:tabs>
        <w:ind w:left="3290" w:hanging="360"/>
      </w:pPr>
    </w:lvl>
    <w:lvl w:ilvl="8">
      <w:start w:val="1"/>
      <w:numFmt w:val="decimal"/>
      <w:lvlText w:val="%9."/>
      <w:lvlJc w:val="left"/>
      <w:pPr>
        <w:tabs>
          <w:tab w:val="num" w:pos="3650"/>
        </w:tabs>
        <w:ind w:left="365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8">
    <w:nsid w:val="00000011"/>
    <w:multiLevelType w:val="singleLevel"/>
    <w:tmpl w:val="00000011"/>
    <w:name w:val="WW8Num29"/>
    <w:lvl w:ilvl="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Utsaah" w:hAnsi="Utsaah"/>
      </w:rPr>
    </w:lvl>
  </w:abstractNum>
  <w:abstractNum w:abstractNumId="9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>
    <w:nsid w:val="00000027"/>
    <w:multiLevelType w:val="singleLevel"/>
    <w:tmpl w:val="00000027"/>
    <w:name w:val="WW8Num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29"/>
    <w:multiLevelType w:val="singleLevel"/>
    <w:tmpl w:val="00000029"/>
    <w:name w:val="WW8Num43"/>
    <w:lvl w:ilvl="0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/>
      </w:rPr>
    </w:lvl>
  </w:abstractNum>
  <w:abstractNum w:abstractNumId="12">
    <w:nsid w:val="00000033"/>
    <w:multiLevelType w:val="singleLevel"/>
    <w:tmpl w:val="00000033"/>
    <w:name w:val="WW8Num12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Utsaah" w:hAnsi="Utsaah" w:cs="Times New Roman"/>
      </w:rPr>
    </w:lvl>
  </w:abstractNum>
  <w:abstractNum w:abstractNumId="13">
    <w:nsid w:val="0000003C"/>
    <w:multiLevelType w:val="singleLevel"/>
    <w:tmpl w:val="0000003C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58"/>
    <w:multiLevelType w:val="multilevel"/>
    <w:tmpl w:val="0000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13C7859"/>
    <w:multiLevelType w:val="hybridMultilevel"/>
    <w:tmpl w:val="1BEC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475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tsaah" w:hAnsi="Utsaah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2785919"/>
    <w:multiLevelType w:val="hybridMultilevel"/>
    <w:tmpl w:val="CDD4C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AC4173"/>
    <w:multiLevelType w:val="hybridMultilevel"/>
    <w:tmpl w:val="CDD4C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4202B3"/>
    <w:multiLevelType w:val="hybridMultilevel"/>
    <w:tmpl w:val="CDD4C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A77E97"/>
    <w:multiLevelType w:val="hybridMultilevel"/>
    <w:tmpl w:val="723E290C"/>
    <w:lvl w:ilvl="0" w:tplc="A3D46B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1AE62B2"/>
    <w:multiLevelType w:val="hybridMultilevel"/>
    <w:tmpl w:val="710C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3E2824"/>
    <w:multiLevelType w:val="hybridMultilevel"/>
    <w:tmpl w:val="E7A0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594D3F"/>
    <w:multiLevelType w:val="hybridMultilevel"/>
    <w:tmpl w:val="EAAE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0B776E"/>
    <w:multiLevelType w:val="hybridMultilevel"/>
    <w:tmpl w:val="8044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1959BD"/>
    <w:multiLevelType w:val="hybridMultilevel"/>
    <w:tmpl w:val="22B0F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A46257"/>
    <w:multiLevelType w:val="hybridMultilevel"/>
    <w:tmpl w:val="ED3010B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9A2694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2CAA28F9"/>
    <w:multiLevelType w:val="hybridMultilevel"/>
    <w:tmpl w:val="34AC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927A8B"/>
    <w:multiLevelType w:val="hybridMultilevel"/>
    <w:tmpl w:val="76D8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7D4AB0"/>
    <w:multiLevelType w:val="hybridMultilevel"/>
    <w:tmpl w:val="D99C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E92933"/>
    <w:multiLevelType w:val="hybridMultilevel"/>
    <w:tmpl w:val="0682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99765F"/>
    <w:multiLevelType w:val="hybridMultilevel"/>
    <w:tmpl w:val="C12C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D70675"/>
    <w:multiLevelType w:val="hybridMultilevel"/>
    <w:tmpl w:val="CDD4C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522A3"/>
    <w:multiLevelType w:val="hybridMultilevel"/>
    <w:tmpl w:val="4708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FA7EBF"/>
    <w:multiLevelType w:val="hybridMultilevel"/>
    <w:tmpl w:val="E7A0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9C377B"/>
    <w:multiLevelType w:val="hybridMultilevel"/>
    <w:tmpl w:val="4F42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61CF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0352DC5"/>
    <w:multiLevelType w:val="hybridMultilevel"/>
    <w:tmpl w:val="44BA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379EA"/>
    <w:multiLevelType w:val="hybridMultilevel"/>
    <w:tmpl w:val="C2C6D874"/>
    <w:lvl w:ilvl="0" w:tplc="34983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E36937"/>
    <w:multiLevelType w:val="hybridMultilevel"/>
    <w:tmpl w:val="06DE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14E73"/>
    <w:multiLevelType w:val="hybridMultilevel"/>
    <w:tmpl w:val="9D58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1415E"/>
    <w:multiLevelType w:val="hybridMultilevel"/>
    <w:tmpl w:val="6414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6013B1"/>
    <w:multiLevelType w:val="hybridMultilevel"/>
    <w:tmpl w:val="DC76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781441"/>
    <w:multiLevelType w:val="hybridMultilevel"/>
    <w:tmpl w:val="1E94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70506"/>
    <w:multiLevelType w:val="hybridMultilevel"/>
    <w:tmpl w:val="B2EA3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8"/>
  </w:num>
  <w:num w:numId="3">
    <w:abstractNumId w:val="39"/>
  </w:num>
  <w:num w:numId="4">
    <w:abstractNumId w:val="10"/>
  </w:num>
  <w:num w:numId="5">
    <w:abstractNumId w:val="32"/>
  </w:num>
  <w:num w:numId="6">
    <w:abstractNumId w:val="17"/>
  </w:num>
  <w:num w:numId="7">
    <w:abstractNumId w:val="35"/>
  </w:num>
  <w:num w:numId="8">
    <w:abstractNumId w:val="16"/>
  </w:num>
  <w:num w:numId="9">
    <w:abstractNumId w:val="18"/>
  </w:num>
  <w:num w:numId="10">
    <w:abstractNumId w:val="22"/>
  </w:num>
  <w:num w:numId="11">
    <w:abstractNumId w:val="42"/>
  </w:num>
  <w:num w:numId="12">
    <w:abstractNumId w:val="29"/>
  </w:num>
  <w:num w:numId="13">
    <w:abstractNumId w:val="12"/>
  </w:num>
  <w:num w:numId="14">
    <w:abstractNumId w:val="33"/>
  </w:num>
  <w:num w:numId="15">
    <w:abstractNumId w:val="23"/>
  </w:num>
  <w:num w:numId="16">
    <w:abstractNumId w:val="34"/>
  </w:num>
  <w:num w:numId="17">
    <w:abstractNumId w:val="37"/>
  </w:num>
  <w:num w:numId="18">
    <w:abstractNumId w:val="31"/>
  </w:num>
  <w:num w:numId="19">
    <w:abstractNumId w:val="21"/>
  </w:num>
  <w:num w:numId="20">
    <w:abstractNumId w:val="27"/>
  </w:num>
  <w:num w:numId="21">
    <w:abstractNumId w:val="20"/>
  </w:num>
  <w:num w:numId="22">
    <w:abstractNumId w:val="41"/>
  </w:num>
  <w:num w:numId="23">
    <w:abstractNumId w:val="8"/>
  </w:num>
  <w:num w:numId="24">
    <w:abstractNumId w:val="14"/>
  </w:num>
  <w:num w:numId="25">
    <w:abstractNumId w:val="11"/>
  </w:num>
  <w:num w:numId="26">
    <w:abstractNumId w:val="9"/>
  </w:num>
  <w:num w:numId="27">
    <w:abstractNumId w:val="30"/>
  </w:num>
  <w:num w:numId="28">
    <w:abstractNumId w:val="2"/>
  </w:num>
  <w:num w:numId="29">
    <w:abstractNumId w:val="13"/>
  </w:num>
  <w:num w:numId="30">
    <w:abstractNumId w:val="40"/>
  </w:num>
  <w:num w:numId="31">
    <w:abstractNumId w:val="24"/>
  </w:num>
  <w:num w:numId="32">
    <w:abstractNumId w:val="0"/>
  </w:num>
  <w:num w:numId="33">
    <w:abstractNumId w:val="1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26"/>
  </w:num>
  <w:num w:numId="40">
    <w:abstractNumId w:val="36"/>
  </w:num>
  <w:num w:numId="41">
    <w:abstractNumId w:val="43"/>
  </w:num>
  <w:num w:numId="42">
    <w:abstractNumId w:val="19"/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3C36"/>
    <w:rsid w:val="00004D05"/>
    <w:rsid w:val="004427CB"/>
    <w:rsid w:val="00453C36"/>
    <w:rsid w:val="006B2D04"/>
    <w:rsid w:val="00860276"/>
    <w:rsid w:val="009415BA"/>
    <w:rsid w:val="00CA11AD"/>
    <w:rsid w:val="00E54E00"/>
    <w:rsid w:val="00E6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C36"/>
    <w:pPr>
      <w:suppressAutoHyphens/>
      <w:spacing w:before="10" w:after="10" w:line="240" w:lineRule="auto"/>
      <w:ind w:left="720"/>
      <w:contextualSpacing/>
      <w:jc w:val="both"/>
    </w:pPr>
    <w:rPr>
      <w:rFonts w:ascii="Calibri" w:eastAsia="Calibri" w:hAnsi="Calibri" w:cs="Calibri"/>
      <w:lang w:eastAsia="ar-SA"/>
    </w:rPr>
  </w:style>
  <w:style w:type="paragraph" w:styleId="a4">
    <w:name w:val="No Spacing"/>
    <w:link w:val="a5"/>
    <w:uiPriority w:val="1"/>
    <w:qFormat/>
    <w:rsid w:val="009415B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9415BA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15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User7</cp:lastModifiedBy>
  <cp:revision>3</cp:revision>
  <dcterms:created xsi:type="dcterms:W3CDTF">2017-05-14T20:56:00Z</dcterms:created>
  <dcterms:modified xsi:type="dcterms:W3CDTF">2017-05-24T07:13:00Z</dcterms:modified>
</cp:coreProperties>
</file>